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98FD0B" w14:textId="60EB9E74" w:rsidR="00AE6095" w:rsidRDefault="0013320D" w:rsidP="00AE6095">
      <w:pPr>
        <w:jc w:val="center"/>
        <w:rPr>
          <w:rFonts w:ascii="Aptos" w:hAnsi="Aptos"/>
          <w:b/>
          <w:bCs/>
          <w:sz w:val="28"/>
          <w:szCs w:val="28"/>
          <w:lang w:val="en-GB"/>
        </w:rPr>
      </w:pPr>
      <w:r w:rsidRPr="00785319">
        <w:rPr>
          <w:rFonts w:ascii="Aptos" w:hAnsi="Aptos"/>
          <w:b/>
          <w:bCs/>
          <w:sz w:val="28"/>
          <w:szCs w:val="28"/>
          <w:lang w:val="en-US"/>
        </w:rPr>
        <w:t xml:space="preserve">Szkoła Doktorska </w:t>
      </w:r>
      <w:r w:rsidR="009F0C44" w:rsidRPr="00785319">
        <w:rPr>
          <w:rFonts w:ascii="Aptos" w:hAnsi="Aptos"/>
          <w:b/>
          <w:bCs/>
          <w:sz w:val="28"/>
          <w:szCs w:val="28"/>
          <w:lang w:val="en-US"/>
        </w:rPr>
        <w:t>INTiBS PAN</w:t>
      </w:r>
    </w:p>
    <w:p w14:paraId="561CA5AF" w14:textId="77777777" w:rsidR="00AE6095" w:rsidRDefault="00AE6095" w:rsidP="00AE6095">
      <w:pPr>
        <w:jc w:val="center"/>
        <w:rPr>
          <w:rFonts w:ascii="Aptos" w:hAnsi="Aptos"/>
          <w:b/>
          <w:bCs/>
          <w:sz w:val="28"/>
          <w:szCs w:val="28"/>
          <w:lang w:val="en-GB"/>
        </w:rPr>
      </w:pPr>
    </w:p>
    <w:p w14:paraId="2CB7E3BE" w14:textId="4A2AB05E" w:rsidR="0013320D" w:rsidRPr="00785319" w:rsidRDefault="0013320D" w:rsidP="00AE6095">
      <w:pPr>
        <w:jc w:val="center"/>
        <w:rPr>
          <w:rFonts w:ascii="Aptos" w:hAnsi="Aptos"/>
          <w:b/>
          <w:bCs/>
          <w:sz w:val="28"/>
          <w:szCs w:val="28"/>
          <w:lang w:val="en-GB"/>
        </w:rPr>
      </w:pPr>
      <w:proofErr w:type="spellStart"/>
      <w:r w:rsidRPr="00785319">
        <w:rPr>
          <w:rFonts w:ascii="Aptos" w:hAnsi="Aptos"/>
          <w:b/>
          <w:bCs/>
          <w:sz w:val="28"/>
          <w:szCs w:val="28"/>
          <w:lang w:val="en-GB"/>
        </w:rPr>
        <w:t>Formularz</w:t>
      </w:r>
      <w:proofErr w:type="spellEnd"/>
      <w:r w:rsidRPr="00785319">
        <w:rPr>
          <w:rFonts w:ascii="Aptos" w:hAnsi="Aptos"/>
          <w:b/>
          <w:bCs/>
          <w:sz w:val="28"/>
          <w:szCs w:val="28"/>
          <w:lang w:val="en-GB"/>
        </w:rPr>
        <w:t xml:space="preserve"> </w:t>
      </w:r>
      <w:proofErr w:type="spellStart"/>
      <w:r w:rsidRPr="00785319">
        <w:rPr>
          <w:rFonts w:ascii="Aptos" w:hAnsi="Aptos"/>
          <w:b/>
          <w:bCs/>
          <w:sz w:val="28"/>
          <w:szCs w:val="28"/>
          <w:lang w:val="en-GB"/>
        </w:rPr>
        <w:t>zgłoszeniowy</w:t>
      </w:r>
      <w:proofErr w:type="spellEnd"/>
      <w:r w:rsidRPr="00785319">
        <w:rPr>
          <w:rFonts w:ascii="Aptos" w:hAnsi="Aptos"/>
          <w:b/>
          <w:bCs/>
          <w:sz w:val="28"/>
          <w:szCs w:val="28"/>
          <w:lang w:val="en-GB"/>
        </w:rPr>
        <w:t xml:space="preserve"> </w:t>
      </w:r>
    </w:p>
    <w:p w14:paraId="29318DC1" w14:textId="62BCD306" w:rsidR="006858A4" w:rsidRDefault="0000413C" w:rsidP="006858A4">
      <w:pPr>
        <w:jc w:val="center"/>
        <w:rPr>
          <w:rFonts w:ascii="Aptos" w:hAnsi="Aptos"/>
        </w:rPr>
      </w:pPr>
      <w:r>
        <w:rPr>
          <w:rFonts w:ascii="Aptos" w:hAnsi="Aptos"/>
        </w:rPr>
        <w:t>w</w:t>
      </w:r>
      <w:r w:rsidR="006858A4" w:rsidRPr="002E001D">
        <w:rPr>
          <w:rFonts w:ascii="Aptos" w:hAnsi="Aptos"/>
        </w:rPr>
        <w:t>ypełnić</w:t>
      </w:r>
      <w:r>
        <w:rPr>
          <w:rFonts w:ascii="Aptos" w:hAnsi="Aptos"/>
        </w:rPr>
        <w:t xml:space="preserve"> tylko</w:t>
      </w:r>
      <w:r w:rsidR="006858A4" w:rsidRPr="002E001D">
        <w:rPr>
          <w:rFonts w:ascii="Aptos" w:hAnsi="Aptos"/>
        </w:rPr>
        <w:t xml:space="preserve"> komputerowo</w:t>
      </w:r>
    </w:p>
    <w:p w14:paraId="0C24AF67" w14:textId="77777777" w:rsidR="00785319" w:rsidRPr="00785319" w:rsidRDefault="00785319" w:rsidP="006E7173">
      <w:pPr>
        <w:jc w:val="center"/>
        <w:rPr>
          <w:rFonts w:ascii="Aptos" w:hAnsi="Aptos"/>
          <w:sz w:val="28"/>
          <w:szCs w:val="28"/>
          <w:lang w:val="en-GB"/>
        </w:rPr>
      </w:pPr>
    </w:p>
    <w:p w14:paraId="71D748E7" w14:textId="00F874F6" w:rsidR="007861BB" w:rsidRPr="00785319" w:rsidRDefault="007861BB" w:rsidP="007861BB">
      <w:pPr>
        <w:jc w:val="both"/>
        <w:rPr>
          <w:rFonts w:ascii="Aptos" w:hAnsi="Aptos"/>
          <w:lang w:val="en-GB"/>
        </w:rPr>
      </w:pPr>
      <w:r w:rsidRPr="00785319">
        <w:rPr>
          <w:rFonts w:ascii="Aptos" w:hAnsi="Aptos"/>
          <w:b/>
          <w:bCs/>
          <w:lang w:val="en-GB"/>
        </w:rPr>
        <w:t xml:space="preserve">1. Dane </w:t>
      </w:r>
      <w:proofErr w:type="spellStart"/>
      <w:r w:rsidRPr="00785319">
        <w:rPr>
          <w:rFonts w:ascii="Aptos" w:hAnsi="Aptos"/>
          <w:b/>
          <w:bCs/>
          <w:lang w:val="en-GB"/>
        </w:rPr>
        <w:t>osobowe</w:t>
      </w:r>
      <w:proofErr w:type="spellEnd"/>
      <w:r w:rsidRPr="00785319">
        <w:rPr>
          <w:rFonts w:ascii="Aptos" w:hAnsi="Aptos"/>
          <w:b/>
          <w:bCs/>
          <w:lang w:val="en-GB"/>
        </w:rPr>
        <w:t>*</w:t>
      </w:r>
    </w:p>
    <w:tbl>
      <w:tblPr>
        <w:tblW w:w="9302" w:type="dxa"/>
        <w:tblInd w:w="-1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8"/>
        <w:gridCol w:w="4674"/>
      </w:tblGrid>
      <w:tr w:rsidR="00FE61FC" w:rsidRPr="002E001D" w14:paraId="542BA973" w14:textId="77777777" w:rsidTr="007861BB">
        <w:tc>
          <w:tcPr>
            <w:tcW w:w="4628" w:type="dxa"/>
          </w:tcPr>
          <w:p w14:paraId="3AFDB747" w14:textId="77777777" w:rsidR="00FE61FC" w:rsidRDefault="00FE61FC" w:rsidP="003B163C">
            <w:pPr>
              <w:rPr>
                <w:rFonts w:ascii="Aptos" w:hAnsi="Aptos"/>
                <w:lang w:val="en-GB"/>
              </w:rPr>
            </w:pPr>
            <w:r w:rsidRPr="002E001D">
              <w:rPr>
                <w:rFonts w:ascii="Aptos" w:hAnsi="Aptos"/>
                <w:lang w:val="en-GB"/>
              </w:rPr>
              <w:t>NAZWISKO</w:t>
            </w:r>
          </w:p>
          <w:p w14:paraId="195492FC" w14:textId="77777777" w:rsidR="003B163C" w:rsidRDefault="003B163C" w:rsidP="003B163C">
            <w:pPr>
              <w:rPr>
                <w:rFonts w:ascii="Aptos" w:hAnsi="Aptos"/>
                <w:lang w:val="en-GB"/>
              </w:rPr>
            </w:pPr>
          </w:p>
          <w:p w14:paraId="663B87C8" w14:textId="11D01078" w:rsidR="003B163C" w:rsidRPr="002E001D" w:rsidRDefault="003B163C" w:rsidP="003B163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4674" w:type="dxa"/>
          </w:tcPr>
          <w:p w14:paraId="57D21F64" w14:textId="77777777" w:rsidR="00FE61FC" w:rsidRDefault="00FE61FC" w:rsidP="003B163C">
            <w:pPr>
              <w:rPr>
                <w:rFonts w:ascii="Aptos" w:hAnsi="Aptos"/>
                <w:lang w:val="en-GB"/>
              </w:rPr>
            </w:pPr>
            <w:r w:rsidRPr="002E001D">
              <w:rPr>
                <w:rFonts w:ascii="Aptos" w:hAnsi="Aptos"/>
                <w:lang w:val="en-GB"/>
              </w:rPr>
              <w:t>TYTUŁ (Pan, Pani)</w:t>
            </w:r>
          </w:p>
          <w:p w14:paraId="4C03A611" w14:textId="77777777" w:rsidR="003B163C" w:rsidRDefault="003B163C" w:rsidP="003B163C">
            <w:pPr>
              <w:rPr>
                <w:rFonts w:ascii="Aptos" w:hAnsi="Aptos"/>
                <w:lang w:val="en-GB"/>
              </w:rPr>
            </w:pPr>
          </w:p>
          <w:p w14:paraId="45C93CBB" w14:textId="0A47B3A1" w:rsidR="003B163C" w:rsidRPr="002E001D" w:rsidRDefault="003B163C" w:rsidP="003B163C">
            <w:pPr>
              <w:rPr>
                <w:rFonts w:ascii="Aptos" w:hAnsi="Aptos"/>
                <w:lang w:val="en-GB"/>
              </w:rPr>
            </w:pPr>
          </w:p>
        </w:tc>
      </w:tr>
      <w:tr w:rsidR="00FE61FC" w:rsidRPr="002E001D" w14:paraId="1E214936" w14:textId="77777777" w:rsidTr="007861BB">
        <w:tc>
          <w:tcPr>
            <w:tcW w:w="4628" w:type="dxa"/>
          </w:tcPr>
          <w:p w14:paraId="108E6A2F" w14:textId="77777777" w:rsidR="00FE61FC" w:rsidRDefault="00FE61FC" w:rsidP="003B163C">
            <w:pPr>
              <w:rPr>
                <w:rFonts w:ascii="Aptos" w:hAnsi="Aptos"/>
                <w:lang w:val="en-GB"/>
              </w:rPr>
            </w:pPr>
            <w:r w:rsidRPr="002E001D">
              <w:rPr>
                <w:rFonts w:ascii="Aptos" w:hAnsi="Aptos"/>
                <w:lang w:val="en-GB"/>
              </w:rPr>
              <w:t>IMIĘ</w:t>
            </w:r>
          </w:p>
          <w:p w14:paraId="1C277548" w14:textId="77777777" w:rsidR="003B163C" w:rsidRDefault="003B163C" w:rsidP="003B163C">
            <w:pPr>
              <w:rPr>
                <w:rFonts w:ascii="Aptos" w:hAnsi="Aptos"/>
                <w:lang w:val="en-GB"/>
              </w:rPr>
            </w:pPr>
          </w:p>
          <w:p w14:paraId="5622C6B9" w14:textId="17E52580" w:rsidR="003B163C" w:rsidRPr="002E001D" w:rsidRDefault="003B163C" w:rsidP="003B163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4674" w:type="dxa"/>
          </w:tcPr>
          <w:p w14:paraId="7C809F0D" w14:textId="77777777" w:rsidR="00FE61FC" w:rsidRDefault="00FE61FC" w:rsidP="003B163C">
            <w:pPr>
              <w:rPr>
                <w:rFonts w:ascii="Aptos" w:hAnsi="Aptos"/>
              </w:rPr>
            </w:pPr>
            <w:r w:rsidRPr="002E001D">
              <w:rPr>
                <w:rFonts w:ascii="Aptos" w:hAnsi="Aptos"/>
              </w:rPr>
              <w:t xml:space="preserve">DRUGIE IMIĘ </w:t>
            </w:r>
          </w:p>
          <w:p w14:paraId="7FE9EB42" w14:textId="77777777" w:rsidR="003B163C" w:rsidRDefault="003B163C" w:rsidP="003B163C">
            <w:pPr>
              <w:rPr>
                <w:rFonts w:ascii="Aptos" w:hAnsi="Aptos"/>
              </w:rPr>
            </w:pPr>
          </w:p>
          <w:p w14:paraId="085E20E9" w14:textId="41A5D470" w:rsidR="003B163C" w:rsidRPr="002E001D" w:rsidRDefault="003B163C" w:rsidP="003B163C">
            <w:pPr>
              <w:rPr>
                <w:rFonts w:ascii="Aptos" w:hAnsi="Aptos"/>
              </w:rPr>
            </w:pPr>
          </w:p>
        </w:tc>
      </w:tr>
      <w:tr w:rsidR="00FE61FC" w:rsidRPr="002E001D" w14:paraId="0D3853C0" w14:textId="77777777" w:rsidTr="007861BB">
        <w:tc>
          <w:tcPr>
            <w:tcW w:w="4628" w:type="dxa"/>
          </w:tcPr>
          <w:p w14:paraId="0C4EB57C" w14:textId="77777777" w:rsidR="007861BB" w:rsidRDefault="00FE61FC" w:rsidP="00FE61FC">
            <w:pPr>
              <w:rPr>
                <w:rFonts w:ascii="Aptos" w:hAnsi="Aptos"/>
              </w:rPr>
            </w:pPr>
            <w:r w:rsidRPr="002E001D">
              <w:rPr>
                <w:rFonts w:ascii="Aptos" w:hAnsi="Aptos"/>
              </w:rPr>
              <w:t>DATA URODZ</w:t>
            </w:r>
            <w:r w:rsidR="007861BB">
              <w:rPr>
                <w:rFonts w:ascii="Aptos" w:hAnsi="Aptos"/>
              </w:rPr>
              <w:t>E</w:t>
            </w:r>
            <w:r w:rsidRPr="002E001D">
              <w:rPr>
                <w:rFonts w:ascii="Aptos" w:hAnsi="Aptos"/>
              </w:rPr>
              <w:t>N</w:t>
            </w:r>
            <w:r w:rsidR="007861BB">
              <w:rPr>
                <w:rFonts w:ascii="Aptos" w:hAnsi="Aptos"/>
              </w:rPr>
              <w:t>IA</w:t>
            </w:r>
          </w:p>
          <w:p w14:paraId="7E0269CA" w14:textId="3E8B97E3" w:rsidR="00FE61FC" w:rsidRPr="002E001D" w:rsidRDefault="00FE61FC" w:rsidP="00FE61FC">
            <w:pPr>
              <w:rPr>
                <w:rFonts w:ascii="Aptos" w:hAnsi="Aptos"/>
              </w:rPr>
            </w:pPr>
            <w:r w:rsidRPr="002E001D">
              <w:rPr>
                <w:rFonts w:ascii="Aptos" w:hAnsi="Aptos"/>
              </w:rPr>
              <w:t>dzień____/mies</w:t>
            </w:r>
            <w:r w:rsidR="000C5CAB" w:rsidRPr="002E001D">
              <w:rPr>
                <w:rFonts w:ascii="Aptos" w:hAnsi="Aptos"/>
              </w:rPr>
              <w:t>.</w:t>
            </w:r>
            <w:r w:rsidRPr="002E001D">
              <w:rPr>
                <w:rFonts w:ascii="Aptos" w:hAnsi="Aptos"/>
              </w:rPr>
              <w:t>_____/rok_________</w:t>
            </w:r>
          </w:p>
          <w:p w14:paraId="3DA16E08" w14:textId="30CB0D8B" w:rsidR="003B163C" w:rsidRPr="002E001D" w:rsidRDefault="003B163C" w:rsidP="00FE61F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4674" w:type="dxa"/>
          </w:tcPr>
          <w:p w14:paraId="75070849" w14:textId="27DD11A3" w:rsidR="00FE61FC" w:rsidRPr="002E001D" w:rsidRDefault="00FE61FC" w:rsidP="00FE61FC">
            <w:pPr>
              <w:rPr>
                <w:rFonts w:ascii="Aptos" w:hAnsi="Aptos"/>
              </w:rPr>
            </w:pPr>
            <w:r w:rsidRPr="002E001D">
              <w:rPr>
                <w:rFonts w:ascii="Aptos" w:hAnsi="Aptos"/>
              </w:rPr>
              <w:t>MIEJSCE URODZENIA</w:t>
            </w:r>
          </w:p>
          <w:p w14:paraId="6DD4E4CD" w14:textId="77777777" w:rsidR="00FE61FC" w:rsidRDefault="00FE61FC" w:rsidP="00FE61FC">
            <w:pPr>
              <w:rPr>
                <w:rFonts w:ascii="Aptos" w:hAnsi="Aptos"/>
              </w:rPr>
            </w:pPr>
          </w:p>
          <w:p w14:paraId="29D5E17D" w14:textId="1EC8C963" w:rsidR="003B163C" w:rsidRPr="002E001D" w:rsidRDefault="003B163C" w:rsidP="00FE61FC">
            <w:pPr>
              <w:rPr>
                <w:rFonts w:ascii="Aptos" w:hAnsi="Aptos"/>
              </w:rPr>
            </w:pPr>
          </w:p>
        </w:tc>
      </w:tr>
      <w:tr w:rsidR="00FE61FC" w:rsidRPr="002E001D" w14:paraId="00F80855" w14:textId="77777777" w:rsidTr="007861BB">
        <w:tc>
          <w:tcPr>
            <w:tcW w:w="4628" w:type="dxa"/>
          </w:tcPr>
          <w:p w14:paraId="44F1B056" w14:textId="2CBCA2E1" w:rsidR="00FE61FC" w:rsidRPr="002E001D" w:rsidRDefault="00FE61FC" w:rsidP="00FE61FC">
            <w:pPr>
              <w:rPr>
                <w:rFonts w:ascii="Aptos" w:hAnsi="Aptos"/>
                <w:lang w:val="en-GB"/>
              </w:rPr>
            </w:pPr>
            <w:r w:rsidRPr="002E001D">
              <w:rPr>
                <w:rFonts w:ascii="Aptos" w:hAnsi="Aptos"/>
                <w:lang w:val="en-GB"/>
              </w:rPr>
              <w:t>OBYWATELSTWO</w:t>
            </w:r>
          </w:p>
          <w:p w14:paraId="0706A6F1" w14:textId="68EB1D1D" w:rsidR="00FE61FC" w:rsidRPr="002E001D" w:rsidRDefault="00FE61FC" w:rsidP="00FE61F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4674" w:type="dxa"/>
          </w:tcPr>
          <w:p w14:paraId="253F1AE8" w14:textId="77777777" w:rsidR="00FE61FC" w:rsidRPr="002E001D" w:rsidRDefault="00FE61FC" w:rsidP="00FE61FC">
            <w:pPr>
              <w:rPr>
                <w:rFonts w:ascii="Aptos" w:hAnsi="Aptos"/>
                <w:lang w:val="en-GB"/>
              </w:rPr>
            </w:pPr>
          </w:p>
        </w:tc>
      </w:tr>
    </w:tbl>
    <w:p w14:paraId="66FC33D8" w14:textId="77777777" w:rsidR="007861BB" w:rsidRDefault="007861BB">
      <w:pPr>
        <w:rPr>
          <w:rFonts w:ascii="Aptos" w:hAnsi="Aptos"/>
          <w:b/>
          <w:bCs/>
          <w:lang w:val="en-GB"/>
        </w:rPr>
      </w:pPr>
    </w:p>
    <w:p w14:paraId="209656DE" w14:textId="77777777" w:rsidR="00785319" w:rsidRDefault="00785319">
      <w:pPr>
        <w:rPr>
          <w:rFonts w:ascii="Aptos" w:hAnsi="Aptos"/>
          <w:b/>
          <w:bCs/>
          <w:lang w:val="en-GB"/>
        </w:rPr>
      </w:pPr>
    </w:p>
    <w:p w14:paraId="2E091CC2" w14:textId="1B5A7A65" w:rsidR="007861BB" w:rsidRDefault="007861BB">
      <w:pPr>
        <w:rPr>
          <w:rFonts w:ascii="Aptos" w:hAnsi="Aptos"/>
          <w:b/>
          <w:bCs/>
          <w:lang w:val="en-GB"/>
        </w:rPr>
      </w:pPr>
      <w:r w:rsidRPr="002E001D">
        <w:rPr>
          <w:rFonts w:ascii="Aptos" w:hAnsi="Aptos"/>
          <w:b/>
          <w:bCs/>
          <w:lang w:val="en-GB"/>
        </w:rPr>
        <w:t xml:space="preserve">2. Dane </w:t>
      </w:r>
      <w:proofErr w:type="spellStart"/>
      <w:r w:rsidRPr="002E001D">
        <w:rPr>
          <w:rFonts w:ascii="Aptos" w:hAnsi="Aptos"/>
          <w:b/>
          <w:bCs/>
          <w:lang w:val="en-GB"/>
        </w:rPr>
        <w:t>kontaktowe</w:t>
      </w:r>
      <w:proofErr w:type="spellEnd"/>
    </w:p>
    <w:tbl>
      <w:tblPr>
        <w:tblW w:w="9302" w:type="dxa"/>
        <w:tblInd w:w="-1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8"/>
        <w:gridCol w:w="4674"/>
      </w:tblGrid>
      <w:tr w:rsidR="007861BB" w:rsidRPr="002E001D" w14:paraId="3334EC2C" w14:textId="77777777" w:rsidTr="003B163C">
        <w:trPr>
          <w:cantSplit/>
          <w:trHeight w:val="156"/>
        </w:trPr>
        <w:tc>
          <w:tcPr>
            <w:tcW w:w="4628" w:type="dxa"/>
          </w:tcPr>
          <w:p w14:paraId="07AC90B6" w14:textId="612620A7" w:rsidR="007861BB" w:rsidRDefault="007861BB" w:rsidP="003B163C">
            <w:pPr>
              <w:numPr>
                <w:ilvl w:val="2"/>
                <w:numId w:val="1"/>
              </w:numPr>
              <w:rPr>
                <w:rFonts w:ascii="Aptos" w:hAnsi="Aptos"/>
                <w:lang w:val="en-GB"/>
              </w:rPr>
            </w:pPr>
            <w:r w:rsidRPr="002E001D">
              <w:rPr>
                <w:rFonts w:ascii="Aptos" w:hAnsi="Aptos"/>
                <w:lang w:val="en-GB"/>
              </w:rPr>
              <w:t>ADRES</w:t>
            </w:r>
            <w:r w:rsidR="00433D95">
              <w:rPr>
                <w:rFonts w:ascii="Aptos" w:hAnsi="Aptos"/>
                <w:lang w:val="en-GB"/>
              </w:rPr>
              <w:t>:</w:t>
            </w:r>
          </w:p>
          <w:p w14:paraId="6DD2FF60" w14:textId="3482D962" w:rsidR="00433D95" w:rsidRDefault="00433D95" w:rsidP="003B163C">
            <w:pPr>
              <w:numPr>
                <w:ilvl w:val="2"/>
                <w:numId w:val="1"/>
              </w:numPr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>ULICA</w:t>
            </w:r>
          </w:p>
          <w:p w14:paraId="2EF1F195" w14:textId="37FB4255" w:rsidR="003B163C" w:rsidRPr="002E001D" w:rsidRDefault="003B163C" w:rsidP="003B163C">
            <w:pPr>
              <w:numPr>
                <w:ilvl w:val="2"/>
                <w:numId w:val="1"/>
              </w:numPr>
              <w:rPr>
                <w:rFonts w:ascii="Aptos" w:hAnsi="Aptos"/>
                <w:lang w:val="en-GB"/>
              </w:rPr>
            </w:pPr>
          </w:p>
        </w:tc>
        <w:tc>
          <w:tcPr>
            <w:tcW w:w="4674" w:type="dxa"/>
          </w:tcPr>
          <w:p w14:paraId="2A67F8B9" w14:textId="77777777" w:rsidR="007861BB" w:rsidRDefault="007861BB" w:rsidP="003B163C">
            <w:pPr>
              <w:rPr>
                <w:rFonts w:ascii="Aptos" w:hAnsi="Aptos"/>
              </w:rPr>
            </w:pPr>
            <w:r w:rsidRPr="002E001D">
              <w:rPr>
                <w:rFonts w:ascii="Aptos" w:hAnsi="Aptos"/>
              </w:rPr>
              <w:t>NR TELEFONU (z numerem kier.)</w:t>
            </w:r>
          </w:p>
          <w:p w14:paraId="6210A272" w14:textId="3D2C8E05" w:rsidR="003B163C" w:rsidRPr="002E001D" w:rsidRDefault="003B163C" w:rsidP="003B163C">
            <w:pPr>
              <w:rPr>
                <w:rFonts w:ascii="Aptos" w:hAnsi="Aptos"/>
                <w:lang w:val="en-GB"/>
              </w:rPr>
            </w:pPr>
          </w:p>
        </w:tc>
      </w:tr>
      <w:tr w:rsidR="003B163C" w:rsidRPr="002E001D" w14:paraId="0CB56F4D" w14:textId="77777777" w:rsidTr="003B163C">
        <w:trPr>
          <w:cantSplit/>
          <w:trHeight w:val="145"/>
        </w:trPr>
        <w:tc>
          <w:tcPr>
            <w:tcW w:w="4628" w:type="dxa"/>
          </w:tcPr>
          <w:p w14:paraId="76217FCA" w14:textId="77777777" w:rsidR="00A10759" w:rsidRDefault="00A10759" w:rsidP="00A10759">
            <w:pPr>
              <w:rPr>
                <w:rFonts w:ascii="Aptos" w:hAnsi="Aptos"/>
                <w:lang w:val="en-GB"/>
              </w:rPr>
            </w:pPr>
            <w:r w:rsidRPr="002E001D">
              <w:rPr>
                <w:rFonts w:ascii="Aptos" w:hAnsi="Aptos"/>
                <w:lang w:val="en-GB"/>
              </w:rPr>
              <w:t>MIASTO</w:t>
            </w:r>
          </w:p>
          <w:p w14:paraId="5BFD4C92" w14:textId="67A97CED" w:rsidR="003B163C" w:rsidRPr="002E001D" w:rsidRDefault="003B163C" w:rsidP="00A10759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4674" w:type="dxa"/>
          </w:tcPr>
          <w:p w14:paraId="61C6774C" w14:textId="77777777" w:rsidR="003B163C" w:rsidRDefault="003B163C" w:rsidP="003B163C">
            <w:pPr>
              <w:rPr>
                <w:rFonts w:ascii="Aptos" w:hAnsi="Aptos"/>
                <w:lang w:val="en-GB"/>
              </w:rPr>
            </w:pPr>
            <w:r w:rsidRPr="002E001D">
              <w:rPr>
                <w:rFonts w:ascii="Aptos" w:hAnsi="Aptos"/>
                <w:lang w:val="en-GB"/>
              </w:rPr>
              <w:t>E</w:t>
            </w:r>
            <w:r>
              <w:rPr>
                <w:rFonts w:ascii="Aptos" w:hAnsi="Aptos"/>
                <w:lang w:val="en-GB"/>
              </w:rPr>
              <w:t>-</w:t>
            </w:r>
            <w:r w:rsidRPr="002E001D">
              <w:rPr>
                <w:rFonts w:ascii="Aptos" w:hAnsi="Aptos"/>
                <w:lang w:val="en-GB"/>
              </w:rPr>
              <w:t>MAIL</w:t>
            </w:r>
          </w:p>
          <w:p w14:paraId="1F6F524F" w14:textId="3D78E7D0" w:rsidR="003B163C" w:rsidRPr="002E001D" w:rsidRDefault="003B163C" w:rsidP="003B163C">
            <w:pPr>
              <w:rPr>
                <w:rFonts w:ascii="Aptos" w:hAnsi="Aptos"/>
              </w:rPr>
            </w:pPr>
          </w:p>
        </w:tc>
      </w:tr>
      <w:tr w:rsidR="003B163C" w:rsidRPr="002E001D" w14:paraId="349F0972" w14:textId="77777777" w:rsidTr="003B163C">
        <w:trPr>
          <w:cantSplit/>
          <w:trHeight w:val="121"/>
        </w:trPr>
        <w:tc>
          <w:tcPr>
            <w:tcW w:w="4628" w:type="dxa"/>
          </w:tcPr>
          <w:p w14:paraId="4E6EBB0E" w14:textId="77777777" w:rsidR="00A10759" w:rsidRDefault="00A10759" w:rsidP="00A10759">
            <w:pPr>
              <w:rPr>
                <w:rFonts w:ascii="Aptos" w:hAnsi="Aptos"/>
                <w:lang w:val="en-GB"/>
              </w:rPr>
            </w:pPr>
            <w:r w:rsidRPr="002E001D">
              <w:rPr>
                <w:rFonts w:ascii="Aptos" w:hAnsi="Aptos"/>
                <w:lang w:val="en-GB"/>
              </w:rPr>
              <w:t>KOD POCZTOWY</w:t>
            </w:r>
          </w:p>
          <w:p w14:paraId="055120F2" w14:textId="6C2A7DDD" w:rsidR="003B163C" w:rsidRPr="002E001D" w:rsidRDefault="003B163C" w:rsidP="003B163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4674" w:type="dxa"/>
          </w:tcPr>
          <w:p w14:paraId="1469A9AD" w14:textId="77777777" w:rsidR="003B163C" w:rsidRPr="002E001D" w:rsidRDefault="003B163C" w:rsidP="00AB0555">
            <w:pPr>
              <w:rPr>
                <w:rFonts w:ascii="Aptos" w:hAnsi="Aptos"/>
              </w:rPr>
            </w:pPr>
          </w:p>
        </w:tc>
      </w:tr>
      <w:tr w:rsidR="003B163C" w:rsidRPr="002E001D" w14:paraId="3C43C0B8" w14:textId="77777777" w:rsidTr="003B163C">
        <w:trPr>
          <w:cantSplit/>
          <w:trHeight w:val="253"/>
        </w:trPr>
        <w:tc>
          <w:tcPr>
            <w:tcW w:w="4628" w:type="dxa"/>
          </w:tcPr>
          <w:p w14:paraId="3EDDBEC8" w14:textId="77777777" w:rsidR="003B163C" w:rsidRDefault="003B163C" w:rsidP="003B163C">
            <w:pPr>
              <w:rPr>
                <w:rFonts w:ascii="Aptos" w:hAnsi="Aptos"/>
                <w:lang w:val="en-GB"/>
              </w:rPr>
            </w:pPr>
            <w:r w:rsidRPr="002E001D">
              <w:rPr>
                <w:rFonts w:ascii="Aptos" w:hAnsi="Aptos"/>
                <w:lang w:val="en-GB"/>
              </w:rPr>
              <w:t>PAŃSTWO</w:t>
            </w:r>
          </w:p>
          <w:p w14:paraId="75F534F2" w14:textId="352B8B76" w:rsidR="003B163C" w:rsidRPr="002E001D" w:rsidRDefault="003B163C" w:rsidP="003B163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4674" w:type="dxa"/>
          </w:tcPr>
          <w:p w14:paraId="5AFD2365" w14:textId="77777777" w:rsidR="003B163C" w:rsidRPr="002E001D" w:rsidRDefault="003B163C" w:rsidP="00AB0555">
            <w:pPr>
              <w:rPr>
                <w:rFonts w:ascii="Aptos" w:hAnsi="Aptos"/>
              </w:rPr>
            </w:pPr>
          </w:p>
        </w:tc>
      </w:tr>
    </w:tbl>
    <w:p w14:paraId="6BC803DA" w14:textId="77777777" w:rsidR="007861BB" w:rsidRDefault="007861BB">
      <w:pPr>
        <w:rPr>
          <w:rFonts w:ascii="Aptos" w:hAnsi="Aptos"/>
          <w:b/>
          <w:bCs/>
        </w:rPr>
      </w:pPr>
    </w:p>
    <w:p w14:paraId="0437699F" w14:textId="10840B2A" w:rsidR="007861BB" w:rsidRPr="00871F5B" w:rsidRDefault="007861BB">
      <w:pPr>
        <w:rPr>
          <w:rFonts w:ascii="Aptos" w:hAnsi="Aptos"/>
          <w:b/>
          <w:bCs/>
        </w:rPr>
      </w:pPr>
      <w:r w:rsidRPr="00871F5B">
        <w:rPr>
          <w:rFonts w:ascii="Aptos" w:hAnsi="Aptos"/>
          <w:b/>
          <w:bCs/>
        </w:rPr>
        <w:t>3. Proponowana dyscyplina pracy doktorskiej</w:t>
      </w:r>
    </w:p>
    <w:p w14:paraId="4D85D5CE" w14:textId="34AD1137" w:rsidR="00871F5B" w:rsidRDefault="00871F5B">
      <w:pPr>
        <w:rPr>
          <w:rFonts w:ascii="Aptos" w:hAnsi="Aptos"/>
          <w:b/>
          <w:bCs/>
          <w:lang w:val="en-GB"/>
        </w:rPr>
      </w:pPr>
      <w:proofErr w:type="spellStart"/>
      <w:r>
        <w:rPr>
          <w:rFonts w:ascii="Aptos" w:hAnsi="Aptos"/>
          <w:lang w:val="en-GB"/>
        </w:rPr>
        <w:t>W</w:t>
      </w:r>
      <w:r w:rsidRPr="002E001D">
        <w:rPr>
          <w:rFonts w:ascii="Aptos" w:hAnsi="Aptos"/>
          <w:lang w:val="en-GB"/>
        </w:rPr>
        <w:t>ybór</w:t>
      </w:r>
      <w:proofErr w:type="spellEnd"/>
      <w:r w:rsidRPr="002E001D">
        <w:rPr>
          <w:rFonts w:ascii="Aptos" w:hAnsi="Aptos"/>
          <w:lang w:val="en-GB"/>
        </w:rPr>
        <w:t xml:space="preserve"> </w:t>
      </w:r>
      <w:proofErr w:type="spellStart"/>
      <w:r w:rsidRPr="002E001D">
        <w:rPr>
          <w:rFonts w:ascii="Aptos" w:hAnsi="Aptos"/>
          <w:lang w:val="en-GB"/>
        </w:rPr>
        <w:t>dyscypliny</w:t>
      </w:r>
      <w:proofErr w:type="spellEnd"/>
      <w:r w:rsidRPr="002E001D">
        <w:rPr>
          <w:rFonts w:ascii="Aptos" w:hAnsi="Aptos"/>
          <w:lang w:val="en-GB"/>
        </w:rPr>
        <w:t xml:space="preserve"> </w:t>
      </w:r>
      <w:proofErr w:type="spellStart"/>
      <w:r w:rsidRPr="002E001D">
        <w:rPr>
          <w:rFonts w:ascii="Aptos" w:hAnsi="Aptos"/>
          <w:lang w:val="en-GB"/>
        </w:rPr>
        <w:t>determinuje</w:t>
      </w:r>
      <w:proofErr w:type="spellEnd"/>
      <w:r w:rsidRPr="002E001D">
        <w:rPr>
          <w:rFonts w:ascii="Aptos" w:hAnsi="Aptos"/>
          <w:lang w:val="en-GB"/>
        </w:rPr>
        <w:t xml:space="preserve"> </w:t>
      </w:r>
      <w:proofErr w:type="spellStart"/>
      <w:r w:rsidRPr="002E001D">
        <w:rPr>
          <w:rFonts w:ascii="Aptos" w:hAnsi="Aptos"/>
          <w:lang w:val="en-GB"/>
        </w:rPr>
        <w:t>tematykę</w:t>
      </w:r>
      <w:proofErr w:type="spellEnd"/>
      <w:r w:rsidRPr="002E001D">
        <w:rPr>
          <w:rFonts w:ascii="Aptos" w:hAnsi="Aptos"/>
          <w:lang w:val="en-GB"/>
        </w:rPr>
        <w:t xml:space="preserve"> </w:t>
      </w:r>
      <w:proofErr w:type="spellStart"/>
      <w:r w:rsidRPr="002E001D">
        <w:rPr>
          <w:rFonts w:ascii="Aptos" w:hAnsi="Aptos"/>
          <w:lang w:val="en-GB"/>
        </w:rPr>
        <w:t>rozmowy</w:t>
      </w:r>
      <w:proofErr w:type="spellEnd"/>
      <w:r w:rsidRPr="002E001D">
        <w:rPr>
          <w:rFonts w:ascii="Aptos" w:hAnsi="Aptos"/>
          <w:lang w:val="en-GB"/>
        </w:rPr>
        <w:t xml:space="preserve"> </w:t>
      </w:r>
      <w:proofErr w:type="spellStart"/>
      <w:r w:rsidRPr="002E001D">
        <w:rPr>
          <w:rFonts w:ascii="Aptos" w:hAnsi="Aptos"/>
          <w:lang w:val="en-GB"/>
        </w:rPr>
        <w:t>kwalifikacyjnej</w:t>
      </w:r>
      <w:proofErr w:type="spellEnd"/>
    </w:p>
    <w:tbl>
      <w:tblPr>
        <w:tblW w:w="9302" w:type="dxa"/>
        <w:tblInd w:w="-1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8"/>
        <w:gridCol w:w="4674"/>
      </w:tblGrid>
      <w:tr w:rsidR="007861BB" w:rsidRPr="002E001D" w14:paraId="2F457442" w14:textId="77777777" w:rsidTr="007861BB">
        <w:trPr>
          <w:cantSplit/>
          <w:trHeight w:val="132"/>
        </w:trPr>
        <w:tc>
          <w:tcPr>
            <w:tcW w:w="4628" w:type="dxa"/>
          </w:tcPr>
          <w:p w14:paraId="647543AE" w14:textId="6E7A4557" w:rsidR="007861BB" w:rsidRPr="002E001D" w:rsidRDefault="007861BB" w:rsidP="00871F5B">
            <w:pPr>
              <w:snapToGrid w:val="0"/>
              <w:jc w:val="center"/>
              <w:rPr>
                <w:rFonts w:ascii="Aptos" w:hAnsi="Aptos"/>
                <w:lang w:val="en-GB"/>
              </w:rPr>
            </w:pPr>
            <w:proofErr w:type="spellStart"/>
            <w:r w:rsidRPr="002E001D">
              <w:rPr>
                <w:rFonts w:ascii="Aptos" w:hAnsi="Aptos"/>
                <w:lang w:val="en-GB"/>
              </w:rPr>
              <w:t>Nauki</w:t>
            </w:r>
            <w:proofErr w:type="spellEnd"/>
            <w:r w:rsidRPr="002E001D">
              <w:rPr>
                <w:rFonts w:ascii="Aptos" w:hAnsi="Aptos"/>
                <w:lang w:val="en-GB"/>
              </w:rPr>
              <w:t xml:space="preserve"> </w:t>
            </w:r>
            <w:proofErr w:type="spellStart"/>
            <w:r w:rsidRPr="002E001D">
              <w:rPr>
                <w:rFonts w:ascii="Aptos" w:hAnsi="Aptos"/>
                <w:lang w:val="en-GB"/>
              </w:rPr>
              <w:t>fizyczne</w:t>
            </w:r>
            <w:proofErr w:type="spellEnd"/>
          </w:p>
        </w:tc>
        <w:tc>
          <w:tcPr>
            <w:tcW w:w="4674" w:type="dxa"/>
          </w:tcPr>
          <w:p w14:paraId="01B24674" w14:textId="63C31D0E" w:rsidR="007861BB" w:rsidRPr="002E001D" w:rsidRDefault="007861BB" w:rsidP="00871F5B">
            <w:pPr>
              <w:snapToGrid w:val="0"/>
              <w:jc w:val="center"/>
              <w:rPr>
                <w:rFonts w:ascii="Aptos" w:hAnsi="Aptos"/>
                <w:lang w:val="en-GB"/>
              </w:rPr>
            </w:pPr>
            <w:proofErr w:type="spellStart"/>
            <w:r w:rsidRPr="002E001D">
              <w:rPr>
                <w:rFonts w:ascii="Aptos" w:hAnsi="Aptos"/>
                <w:lang w:val="en-GB"/>
              </w:rPr>
              <w:t>Nauki</w:t>
            </w:r>
            <w:proofErr w:type="spellEnd"/>
            <w:r w:rsidRPr="002E001D">
              <w:rPr>
                <w:rFonts w:ascii="Aptos" w:hAnsi="Aptos"/>
                <w:lang w:val="en-GB"/>
              </w:rPr>
              <w:t xml:space="preserve"> </w:t>
            </w:r>
            <w:proofErr w:type="spellStart"/>
            <w:r w:rsidRPr="002E001D">
              <w:rPr>
                <w:rFonts w:ascii="Aptos" w:hAnsi="Aptos"/>
                <w:lang w:val="en-GB"/>
              </w:rPr>
              <w:t>chemiczne</w:t>
            </w:r>
            <w:proofErr w:type="spellEnd"/>
          </w:p>
        </w:tc>
      </w:tr>
      <w:tr w:rsidR="007861BB" w:rsidRPr="002E001D" w14:paraId="53EC7C6A" w14:textId="77777777" w:rsidTr="007861BB">
        <w:trPr>
          <w:cantSplit/>
          <w:trHeight w:val="132"/>
        </w:trPr>
        <w:tc>
          <w:tcPr>
            <w:tcW w:w="4628" w:type="dxa"/>
          </w:tcPr>
          <w:p w14:paraId="1689D096" w14:textId="6F78422A" w:rsidR="007861BB" w:rsidRPr="002E001D" w:rsidRDefault="00000000" w:rsidP="00AB0555">
            <w:pPr>
              <w:snapToGrid w:val="0"/>
              <w:jc w:val="center"/>
              <w:rPr>
                <w:rFonts w:ascii="Aptos" w:hAnsi="Aptos"/>
                <w:lang w:val="en-GB"/>
              </w:rPr>
            </w:pPr>
            <w:sdt>
              <w:sdtPr>
                <w:rPr>
                  <w:rStyle w:val="Styl4"/>
                  <w:sz w:val="36"/>
                  <w:szCs w:val="36"/>
                </w:rPr>
                <w:id w:val="8035087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312" w:rsidRPr="00327312">
                  <w:rPr>
                    <w:rStyle w:val="Styl4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4674" w:type="dxa"/>
          </w:tcPr>
          <w:p w14:paraId="4013D559" w14:textId="574E95C0" w:rsidR="007861BB" w:rsidRPr="002E001D" w:rsidRDefault="00000000" w:rsidP="00AB0555">
            <w:pPr>
              <w:snapToGrid w:val="0"/>
              <w:jc w:val="center"/>
              <w:rPr>
                <w:rFonts w:ascii="Aptos" w:hAnsi="Aptos"/>
                <w:lang w:val="en-GB"/>
              </w:rPr>
            </w:pPr>
            <w:sdt>
              <w:sdtPr>
                <w:rPr>
                  <w:rStyle w:val="Styl4"/>
                  <w:sz w:val="36"/>
                  <w:szCs w:val="36"/>
                </w:rPr>
                <w:id w:val="-1386869212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2CB">
                  <w:rPr>
                    <w:rStyle w:val="Styl4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36439FEA" w14:textId="7CB91B5F" w:rsidR="00EF7277" w:rsidRDefault="00EF7277">
      <w:pPr>
        <w:suppressAutoHyphens w:val="0"/>
        <w:rPr>
          <w:rFonts w:ascii="Aptos" w:hAnsi="Aptos"/>
          <w:lang w:val="en-GB"/>
        </w:rPr>
      </w:pPr>
    </w:p>
    <w:p w14:paraId="034966BB" w14:textId="77777777" w:rsidR="00A10759" w:rsidRDefault="00A10759">
      <w:pPr>
        <w:suppressAutoHyphens w:val="0"/>
        <w:rPr>
          <w:rFonts w:ascii="Aptos" w:hAnsi="Aptos"/>
          <w:b/>
          <w:bCs/>
          <w:lang w:val="en-GB"/>
        </w:rPr>
      </w:pPr>
      <w:r>
        <w:rPr>
          <w:rFonts w:ascii="Aptos" w:hAnsi="Aptos"/>
          <w:b/>
          <w:bCs/>
          <w:lang w:val="en-GB"/>
        </w:rPr>
        <w:br w:type="page"/>
      </w:r>
    </w:p>
    <w:p w14:paraId="55EE1F83" w14:textId="368F1BDB" w:rsidR="00D80882" w:rsidRPr="002E001D" w:rsidRDefault="00B63DB8" w:rsidP="00785319">
      <w:pPr>
        <w:jc w:val="both"/>
        <w:rPr>
          <w:rFonts w:ascii="Aptos" w:hAnsi="Aptos"/>
          <w:lang w:val="en-GB"/>
        </w:rPr>
      </w:pPr>
      <w:r w:rsidRPr="002E001D">
        <w:rPr>
          <w:rFonts w:ascii="Aptos" w:hAnsi="Aptos"/>
          <w:b/>
          <w:bCs/>
          <w:lang w:val="en-GB"/>
        </w:rPr>
        <w:lastRenderedPageBreak/>
        <w:t xml:space="preserve">4. </w:t>
      </w:r>
      <w:proofErr w:type="spellStart"/>
      <w:r w:rsidRPr="002E001D">
        <w:rPr>
          <w:rFonts w:ascii="Aptos" w:hAnsi="Aptos"/>
          <w:b/>
          <w:bCs/>
          <w:lang w:val="en-GB"/>
        </w:rPr>
        <w:t>Wykształcenie</w:t>
      </w:r>
      <w:proofErr w:type="spellEnd"/>
      <w:r w:rsidRPr="002E001D">
        <w:rPr>
          <w:rFonts w:ascii="Aptos" w:hAnsi="Aptos"/>
          <w:b/>
          <w:bCs/>
          <w:lang w:val="en-GB"/>
        </w:rPr>
        <w:t xml:space="preserve"> i </w:t>
      </w:r>
      <w:proofErr w:type="spellStart"/>
      <w:r w:rsidR="00DF4BBA">
        <w:rPr>
          <w:rFonts w:ascii="Aptos" w:hAnsi="Aptos"/>
          <w:b/>
          <w:bCs/>
          <w:lang w:val="en-GB"/>
        </w:rPr>
        <w:t>wszystkie</w:t>
      </w:r>
      <w:proofErr w:type="spellEnd"/>
      <w:r w:rsidR="00DF4BBA">
        <w:rPr>
          <w:rFonts w:ascii="Aptos" w:hAnsi="Aptos"/>
          <w:b/>
          <w:bCs/>
          <w:lang w:val="en-GB"/>
        </w:rPr>
        <w:t xml:space="preserve"> </w:t>
      </w:r>
      <w:proofErr w:type="spellStart"/>
      <w:r w:rsidRPr="002E001D">
        <w:rPr>
          <w:rFonts w:ascii="Aptos" w:hAnsi="Aptos"/>
          <w:b/>
          <w:bCs/>
          <w:lang w:val="en-GB"/>
        </w:rPr>
        <w:t>posiadane</w:t>
      </w:r>
      <w:proofErr w:type="spellEnd"/>
      <w:r w:rsidRPr="002E001D">
        <w:rPr>
          <w:rFonts w:ascii="Aptos" w:hAnsi="Aptos"/>
          <w:b/>
          <w:bCs/>
          <w:lang w:val="en-GB"/>
        </w:rPr>
        <w:t xml:space="preserve"> </w:t>
      </w:r>
      <w:proofErr w:type="spellStart"/>
      <w:r w:rsidRPr="002E001D">
        <w:rPr>
          <w:rFonts w:ascii="Aptos" w:hAnsi="Aptos"/>
          <w:b/>
          <w:bCs/>
          <w:lang w:val="en-GB"/>
        </w:rPr>
        <w:t>stopnie</w:t>
      </w:r>
      <w:proofErr w:type="spellEnd"/>
      <w:r w:rsidRPr="002E001D">
        <w:rPr>
          <w:rFonts w:ascii="Aptos" w:hAnsi="Aptos"/>
          <w:b/>
          <w:bCs/>
          <w:lang w:val="en-GB"/>
        </w:rPr>
        <w:t xml:space="preserve"> </w:t>
      </w:r>
      <w:proofErr w:type="spellStart"/>
      <w:r w:rsidRPr="002E001D">
        <w:rPr>
          <w:rFonts w:ascii="Aptos" w:hAnsi="Aptos"/>
          <w:b/>
          <w:bCs/>
          <w:color w:val="000000" w:themeColor="text1"/>
          <w:lang w:val="en-GB"/>
        </w:rPr>
        <w:t>naukowe</w:t>
      </w:r>
      <w:proofErr w:type="spellEnd"/>
      <w:r w:rsidRPr="002E001D">
        <w:rPr>
          <w:rFonts w:ascii="Aptos" w:hAnsi="Aptos"/>
          <w:b/>
          <w:bCs/>
          <w:color w:val="000000" w:themeColor="text1"/>
          <w:lang w:val="en-GB"/>
        </w:rPr>
        <w:t xml:space="preserve"> – </w:t>
      </w:r>
      <w:proofErr w:type="spellStart"/>
      <w:r w:rsidRPr="002E001D">
        <w:rPr>
          <w:rFonts w:ascii="Aptos" w:hAnsi="Aptos"/>
          <w:b/>
          <w:bCs/>
          <w:color w:val="000000" w:themeColor="text1"/>
          <w:lang w:val="en-GB"/>
        </w:rPr>
        <w:t>począwszy</w:t>
      </w:r>
      <w:proofErr w:type="spellEnd"/>
      <w:r w:rsidRPr="002E001D">
        <w:rPr>
          <w:rFonts w:ascii="Aptos" w:hAnsi="Aptos"/>
          <w:b/>
          <w:bCs/>
          <w:color w:val="000000" w:themeColor="text1"/>
          <w:lang w:val="en-GB"/>
        </w:rPr>
        <w:t xml:space="preserve"> od </w:t>
      </w:r>
      <w:proofErr w:type="spellStart"/>
      <w:r w:rsidRPr="002E001D">
        <w:rPr>
          <w:rFonts w:ascii="Aptos" w:hAnsi="Aptos"/>
          <w:b/>
          <w:bCs/>
          <w:color w:val="000000" w:themeColor="text1"/>
          <w:lang w:val="en-GB"/>
        </w:rPr>
        <w:t>świadectwa</w:t>
      </w:r>
      <w:proofErr w:type="spellEnd"/>
      <w:r w:rsidRPr="002E001D">
        <w:rPr>
          <w:rFonts w:ascii="Aptos" w:hAnsi="Aptos"/>
          <w:b/>
          <w:bCs/>
          <w:color w:val="000000" w:themeColor="text1"/>
          <w:lang w:val="en-GB"/>
        </w:rPr>
        <w:t xml:space="preserve"> </w:t>
      </w:r>
      <w:proofErr w:type="spellStart"/>
      <w:r w:rsidRPr="002E001D">
        <w:rPr>
          <w:rFonts w:ascii="Aptos" w:hAnsi="Aptos"/>
          <w:b/>
          <w:bCs/>
          <w:color w:val="000000" w:themeColor="text1"/>
          <w:lang w:val="en-GB"/>
        </w:rPr>
        <w:t>dojrzałości</w:t>
      </w:r>
      <w:proofErr w:type="spellEnd"/>
      <w:r w:rsidRPr="002E001D">
        <w:rPr>
          <w:rFonts w:ascii="Aptos" w:hAnsi="Aptos"/>
          <w:b/>
          <w:bCs/>
          <w:color w:val="000000" w:themeColor="text1"/>
          <w:lang w:val="en-GB"/>
        </w:rPr>
        <w:t xml:space="preserve"> </w:t>
      </w:r>
      <w:proofErr w:type="spellStart"/>
      <w:r w:rsidRPr="002E001D">
        <w:rPr>
          <w:rFonts w:ascii="Aptos" w:hAnsi="Aptos"/>
          <w:b/>
          <w:bCs/>
          <w:color w:val="000000" w:themeColor="text1"/>
          <w:lang w:val="en-GB"/>
        </w:rPr>
        <w:t>lub</w:t>
      </w:r>
      <w:proofErr w:type="spellEnd"/>
      <w:r w:rsidRPr="002E001D">
        <w:rPr>
          <w:rFonts w:ascii="Aptos" w:hAnsi="Aptos"/>
          <w:b/>
          <w:bCs/>
          <w:color w:val="000000" w:themeColor="text1"/>
          <w:lang w:val="en-GB"/>
        </w:rPr>
        <w:t xml:space="preserve"> </w:t>
      </w:r>
      <w:proofErr w:type="spellStart"/>
      <w:r w:rsidRPr="002E001D">
        <w:rPr>
          <w:rFonts w:ascii="Aptos" w:hAnsi="Aptos"/>
          <w:b/>
          <w:bCs/>
          <w:color w:val="000000" w:themeColor="text1"/>
          <w:lang w:val="en-GB"/>
        </w:rPr>
        <w:t>ukończenia</w:t>
      </w:r>
      <w:proofErr w:type="spellEnd"/>
      <w:r w:rsidRPr="002E001D">
        <w:rPr>
          <w:rFonts w:ascii="Aptos" w:hAnsi="Aptos"/>
          <w:b/>
          <w:bCs/>
          <w:color w:val="000000" w:themeColor="text1"/>
          <w:lang w:val="en-GB"/>
        </w:rPr>
        <w:t xml:space="preserve"> </w:t>
      </w:r>
      <w:proofErr w:type="spellStart"/>
      <w:r w:rsidRPr="002E001D">
        <w:rPr>
          <w:rFonts w:ascii="Aptos" w:hAnsi="Aptos"/>
          <w:b/>
          <w:bCs/>
          <w:color w:val="000000" w:themeColor="text1"/>
          <w:lang w:val="en-GB"/>
        </w:rPr>
        <w:t>szkoły</w:t>
      </w:r>
      <w:proofErr w:type="spellEnd"/>
      <w:r w:rsidRPr="002E001D">
        <w:rPr>
          <w:rFonts w:ascii="Aptos" w:hAnsi="Aptos"/>
          <w:b/>
          <w:bCs/>
          <w:color w:val="000000" w:themeColor="text1"/>
          <w:lang w:val="en-GB"/>
        </w:rPr>
        <w:t xml:space="preserve"> </w:t>
      </w:r>
      <w:proofErr w:type="spellStart"/>
      <w:r w:rsidRPr="002E001D">
        <w:rPr>
          <w:rFonts w:ascii="Aptos" w:hAnsi="Aptos"/>
          <w:b/>
          <w:bCs/>
          <w:color w:val="000000" w:themeColor="text1"/>
          <w:lang w:val="en-GB"/>
        </w:rPr>
        <w:t>średniej</w:t>
      </w:r>
      <w:proofErr w:type="spellEnd"/>
      <w:r w:rsidRPr="002E001D">
        <w:rPr>
          <w:rFonts w:ascii="Aptos" w:hAnsi="Aptos"/>
          <w:b/>
          <w:bCs/>
          <w:color w:val="000000" w:themeColor="text1"/>
          <w:lang w:val="en-GB"/>
        </w:rPr>
        <w:t xml:space="preserve"> II </w:t>
      </w:r>
      <w:proofErr w:type="spellStart"/>
      <w:r w:rsidRPr="002E001D">
        <w:rPr>
          <w:rFonts w:ascii="Aptos" w:hAnsi="Aptos"/>
          <w:b/>
          <w:bCs/>
          <w:color w:val="000000" w:themeColor="text1"/>
          <w:lang w:val="en-GB"/>
        </w:rPr>
        <w:t>stopnia</w:t>
      </w:r>
      <w:proofErr w:type="spellEnd"/>
    </w:p>
    <w:tbl>
      <w:tblPr>
        <w:tblW w:w="9329" w:type="dxa"/>
        <w:tblInd w:w="-1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8"/>
        <w:gridCol w:w="1346"/>
        <w:gridCol w:w="2618"/>
        <w:gridCol w:w="2977"/>
      </w:tblGrid>
      <w:tr w:rsidR="00785319" w:rsidRPr="002E001D" w14:paraId="21FCBB0D" w14:textId="74B49A14" w:rsidTr="00807BB4">
        <w:trPr>
          <w:cantSplit/>
          <w:trHeight w:val="54"/>
        </w:trPr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14:paraId="01ACD45C" w14:textId="53C3499E" w:rsidR="00785319" w:rsidRPr="002E001D" w:rsidRDefault="00785319" w:rsidP="002A6F2B">
            <w:pPr>
              <w:rPr>
                <w:rFonts w:ascii="Aptos" w:hAnsi="Aptos"/>
                <w:lang w:val="en-GB"/>
              </w:rPr>
            </w:pPr>
            <w:r w:rsidRPr="002E001D">
              <w:rPr>
                <w:rFonts w:ascii="Aptos" w:hAnsi="Aptos"/>
                <w:lang w:val="en-GB"/>
              </w:rPr>
              <w:t xml:space="preserve">Szkoła </w:t>
            </w:r>
            <w:proofErr w:type="spellStart"/>
            <w:r w:rsidRPr="002E001D">
              <w:rPr>
                <w:rFonts w:ascii="Aptos" w:hAnsi="Aptos"/>
                <w:color w:val="000000" w:themeColor="text1"/>
                <w:lang w:val="en-GB"/>
              </w:rPr>
              <w:t>Wyższa</w:t>
            </w:r>
            <w:proofErr w:type="spellEnd"/>
            <w:r w:rsidRPr="002E001D">
              <w:rPr>
                <w:rFonts w:ascii="Aptos" w:hAnsi="Aptos"/>
                <w:color w:val="000000" w:themeColor="text1"/>
                <w:lang w:val="en-GB"/>
              </w:rPr>
              <w:t xml:space="preserve"> </w:t>
            </w:r>
            <w:proofErr w:type="spellStart"/>
            <w:r w:rsidRPr="002E001D">
              <w:rPr>
                <w:rFonts w:ascii="Aptos" w:hAnsi="Aptos"/>
                <w:color w:val="000000" w:themeColor="text1"/>
                <w:lang w:val="en-GB"/>
              </w:rPr>
              <w:t>lub</w:t>
            </w:r>
            <w:proofErr w:type="spellEnd"/>
            <w:r w:rsidRPr="002E001D">
              <w:rPr>
                <w:rFonts w:ascii="Aptos" w:hAnsi="Aptos"/>
                <w:color w:val="000000" w:themeColor="text1"/>
                <w:lang w:val="en-GB"/>
              </w:rPr>
              <w:t xml:space="preserve"> </w:t>
            </w:r>
            <w:proofErr w:type="spellStart"/>
            <w:r w:rsidRPr="002E001D">
              <w:rPr>
                <w:rFonts w:ascii="Aptos" w:hAnsi="Aptos"/>
                <w:color w:val="000000" w:themeColor="text1"/>
                <w:lang w:val="en-GB"/>
              </w:rPr>
              <w:t>Średnia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797AD18F" w14:textId="0C5E8139" w:rsidR="00785319" w:rsidRPr="002E001D" w:rsidRDefault="00785319" w:rsidP="002A6F2B">
            <w:pPr>
              <w:rPr>
                <w:rFonts w:ascii="Aptos" w:hAnsi="Aptos"/>
                <w:lang w:val="en-GB"/>
              </w:rPr>
            </w:pPr>
            <w:r w:rsidRPr="002E001D">
              <w:rPr>
                <w:rFonts w:ascii="Aptos" w:hAnsi="Aptos"/>
                <w:lang w:val="en-GB"/>
              </w:rPr>
              <w:t>Daty (od/do)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0F3C3D93" w14:textId="0547B60B" w:rsidR="00785319" w:rsidRPr="002E001D" w:rsidRDefault="00785319" w:rsidP="002A6F2B">
            <w:pPr>
              <w:rPr>
                <w:rFonts w:ascii="Aptos" w:hAnsi="Aptos"/>
                <w:lang w:val="en-GB"/>
              </w:rPr>
            </w:pPr>
            <w:proofErr w:type="spellStart"/>
            <w:r w:rsidRPr="002E001D">
              <w:rPr>
                <w:rFonts w:ascii="Aptos" w:hAnsi="Aptos"/>
                <w:lang w:val="en-GB"/>
              </w:rPr>
              <w:t>Uzyskany</w:t>
            </w:r>
            <w:proofErr w:type="spellEnd"/>
            <w:r w:rsidRPr="002E001D">
              <w:rPr>
                <w:rFonts w:ascii="Aptos" w:hAnsi="Aptos"/>
                <w:lang w:val="en-GB"/>
              </w:rPr>
              <w:t xml:space="preserve"> (</w:t>
            </w:r>
            <w:proofErr w:type="spellStart"/>
            <w:r w:rsidRPr="002E001D">
              <w:rPr>
                <w:rFonts w:ascii="Aptos" w:hAnsi="Aptos"/>
                <w:lang w:val="en-GB"/>
              </w:rPr>
              <w:t>lub</w:t>
            </w:r>
            <w:proofErr w:type="spellEnd"/>
            <w:r w:rsidRPr="002E001D">
              <w:rPr>
                <w:rFonts w:ascii="Aptos" w:hAnsi="Aptos"/>
                <w:lang w:val="en-GB"/>
              </w:rPr>
              <w:t xml:space="preserve"> </w:t>
            </w:r>
            <w:proofErr w:type="spellStart"/>
            <w:r w:rsidRPr="002E001D">
              <w:rPr>
                <w:rFonts w:ascii="Aptos" w:hAnsi="Aptos"/>
                <w:lang w:val="en-GB"/>
              </w:rPr>
              <w:t>oczekiwany</w:t>
            </w:r>
            <w:proofErr w:type="spellEnd"/>
            <w:r w:rsidRPr="002E001D">
              <w:rPr>
                <w:rFonts w:ascii="Aptos" w:hAnsi="Aptos"/>
                <w:lang w:val="en-GB"/>
              </w:rPr>
              <w:t xml:space="preserve">) </w:t>
            </w:r>
            <w:proofErr w:type="spellStart"/>
            <w:r w:rsidRPr="002E001D">
              <w:rPr>
                <w:rFonts w:ascii="Aptos" w:hAnsi="Aptos"/>
                <w:lang w:val="en-GB"/>
              </w:rPr>
              <w:t>stopień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B45DB59" w14:textId="073100D4" w:rsidR="00785319" w:rsidRPr="002E001D" w:rsidRDefault="00785319" w:rsidP="002A6F2B">
            <w:pPr>
              <w:rPr>
                <w:rFonts w:ascii="Aptos" w:hAnsi="Aptos"/>
                <w:lang w:val="en-GB"/>
              </w:rPr>
            </w:pPr>
            <w:proofErr w:type="spellStart"/>
            <w:r w:rsidRPr="00F17D0E">
              <w:rPr>
                <w:rFonts w:ascii="Aptos" w:hAnsi="Aptos"/>
                <w:lang w:val="en-GB"/>
              </w:rPr>
              <w:t>Kierunek</w:t>
            </w:r>
            <w:proofErr w:type="spellEnd"/>
            <w:r w:rsidRPr="00F17D0E">
              <w:rPr>
                <w:rFonts w:ascii="Aptos" w:hAnsi="Aptos"/>
                <w:lang w:val="en-GB"/>
              </w:rPr>
              <w:t>/</w:t>
            </w:r>
            <w:proofErr w:type="spellStart"/>
            <w:r w:rsidRPr="00F17D0E">
              <w:rPr>
                <w:rFonts w:ascii="Aptos" w:hAnsi="Aptos"/>
                <w:lang w:val="en-GB"/>
              </w:rPr>
              <w:t>specjalność</w:t>
            </w:r>
            <w:proofErr w:type="spellEnd"/>
          </w:p>
        </w:tc>
      </w:tr>
      <w:tr w:rsidR="00785319" w:rsidRPr="002E001D" w14:paraId="3E1B3558" w14:textId="2E9D7943" w:rsidTr="00807BB4">
        <w:trPr>
          <w:cantSplit/>
          <w:trHeight w:val="54"/>
        </w:trPr>
        <w:tc>
          <w:tcPr>
            <w:tcW w:w="2388" w:type="dxa"/>
            <w:tcBorders>
              <w:top w:val="single" w:sz="4" w:space="0" w:color="auto"/>
            </w:tcBorders>
          </w:tcPr>
          <w:p w14:paraId="77A0B3C4" w14:textId="4DAE5CB5" w:rsidR="00785319" w:rsidRDefault="00785319" w:rsidP="00FE61FC">
            <w:pPr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>1.</w:t>
            </w:r>
          </w:p>
          <w:p w14:paraId="57026C41" w14:textId="77777777" w:rsidR="00785319" w:rsidRPr="002E001D" w:rsidRDefault="00785319" w:rsidP="00FE61FC">
            <w:pPr>
              <w:rPr>
                <w:rFonts w:ascii="Aptos" w:hAnsi="Aptos"/>
                <w:lang w:val="en-GB"/>
              </w:rPr>
            </w:pPr>
          </w:p>
          <w:p w14:paraId="6B1D626F" w14:textId="77777777" w:rsidR="00785319" w:rsidRPr="002E001D" w:rsidRDefault="00785319" w:rsidP="00FE61F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1561C75" w14:textId="77777777" w:rsidR="00785319" w:rsidRPr="002E001D" w:rsidRDefault="00785319" w:rsidP="00FE61F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</w:tcPr>
          <w:p w14:paraId="3F8E9024" w14:textId="77777777" w:rsidR="00785319" w:rsidRPr="002E001D" w:rsidRDefault="00785319" w:rsidP="00FE61F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B3C9489" w14:textId="77777777" w:rsidR="00785319" w:rsidRPr="002E001D" w:rsidRDefault="00785319" w:rsidP="00FE61FC">
            <w:pPr>
              <w:rPr>
                <w:rFonts w:ascii="Aptos" w:hAnsi="Aptos"/>
                <w:lang w:val="en-GB"/>
              </w:rPr>
            </w:pPr>
          </w:p>
        </w:tc>
      </w:tr>
      <w:tr w:rsidR="00785319" w:rsidRPr="002E001D" w14:paraId="1C1A14EB" w14:textId="7BAB6614" w:rsidTr="00807BB4">
        <w:trPr>
          <w:cantSplit/>
          <w:trHeight w:val="54"/>
        </w:trPr>
        <w:tc>
          <w:tcPr>
            <w:tcW w:w="2388" w:type="dxa"/>
          </w:tcPr>
          <w:p w14:paraId="34DA4830" w14:textId="45A4B08B" w:rsidR="00785319" w:rsidRDefault="00785319" w:rsidP="00FE61FC">
            <w:pPr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>2.</w:t>
            </w:r>
          </w:p>
          <w:p w14:paraId="7F288F3A" w14:textId="77777777" w:rsidR="00785319" w:rsidRPr="002E001D" w:rsidRDefault="00785319" w:rsidP="00FE61FC">
            <w:pPr>
              <w:rPr>
                <w:rFonts w:ascii="Aptos" w:hAnsi="Aptos"/>
                <w:lang w:val="en-GB"/>
              </w:rPr>
            </w:pPr>
          </w:p>
          <w:p w14:paraId="35101D66" w14:textId="77777777" w:rsidR="00785319" w:rsidRPr="002E001D" w:rsidRDefault="00785319" w:rsidP="00FE61F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1346" w:type="dxa"/>
          </w:tcPr>
          <w:p w14:paraId="4644A23A" w14:textId="77777777" w:rsidR="00785319" w:rsidRPr="002E001D" w:rsidRDefault="00785319" w:rsidP="00FE61F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618" w:type="dxa"/>
          </w:tcPr>
          <w:p w14:paraId="5210728C" w14:textId="77777777" w:rsidR="00785319" w:rsidRPr="002E001D" w:rsidRDefault="00785319" w:rsidP="00FE61F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977" w:type="dxa"/>
          </w:tcPr>
          <w:p w14:paraId="5C0738C7" w14:textId="77777777" w:rsidR="00785319" w:rsidRPr="002E001D" w:rsidRDefault="00785319" w:rsidP="00FE61FC">
            <w:pPr>
              <w:rPr>
                <w:rFonts w:ascii="Aptos" w:hAnsi="Aptos"/>
                <w:lang w:val="en-GB"/>
              </w:rPr>
            </w:pPr>
          </w:p>
        </w:tc>
      </w:tr>
      <w:tr w:rsidR="00785319" w:rsidRPr="002E001D" w14:paraId="5112E797" w14:textId="58043768" w:rsidTr="00807BB4">
        <w:trPr>
          <w:cantSplit/>
          <w:trHeight w:val="54"/>
        </w:trPr>
        <w:tc>
          <w:tcPr>
            <w:tcW w:w="2388" w:type="dxa"/>
          </w:tcPr>
          <w:p w14:paraId="601050F8" w14:textId="603193AC" w:rsidR="00785319" w:rsidRDefault="0041730B" w:rsidP="00FE61FC">
            <w:pPr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>3</w:t>
            </w:r>
            <w:r w:rsidR="00785319">
              <w:rPr>
                <w:rFonts w:ascii="Aptos" w:hAnsi="Aptos"/>
                <w:lang w:val="en-GB"/>
              </w:rPr>
              <w:t>.</w:t>
            </w:r>
          </w:p>
          <w:p w14:paraId="4F1A3BCC" w14:textId="77777777" w:rsidR="00785319" w:rsidRDefault="00785319" w:rsidP="00FE61FC">
            <w:pPr>
              <w:rPr>
                <w:rFonts w:ascii="Aptos" w:hAnsi="Aptos"/>
                <w:lang w:val="en-GB"/>
              </w:rPr>
            </w:pPr>
          </w:p>
          <w:p w14:paraId="6CFF2085" w14:textId="77777777" w:rsidR="002A6F2B" w:rsidRPr="002E001D" w:rsidRDefault="002A6F2B" w:rsidP="00FE61F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1346" w:type="dxa"/>
          </w:tcPr>
          <w:p w14:paraId="128F73C6" w14:textId="77777777" w:rsidR="00785319" w:rsidRPr="002E001D" w:rsidRDefault="00785319" w:rsidP="00FE61F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618" w:type="dxa"/>
          </w:tcPr>
          <w:p w14:paraId="2459244F" w14:textId="77777777" w:rsidR="00785319" w:rsidRPr="002E001D" w:rsidRDefault="00785319" w:rsidP="00FE61F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977" w:type="dxa"/>
          </w:tcPr>
          <w:p w14:paraId="0AD2B914" w14:textId="77777777" w:rsidR="00785319" w:rsidRPr="002E001D" w:rsidRDefault="00785319" w:rsidP="00FE61FC">
            <w:pPr>
              <w:rPr>
                <w:rFonts w:ascii="Aptos" w:hAnsi="Aptos"/>
                <w:lang w:val="en-GB"/>
              </w:rPr>
            </w:pPr>
          </w:p>
        </w:tc>
      </w:tr>
    </w:tbl>
    <w:p w14:paraId="337E4336" w14:textId="77777777" w:rsidR="00807BB4" w:rsidRDefault="00807BB4" w:rsidP="00C07DEF">
      <w:pPr>
        <w:rPr>
          <w:rFonts w:ascii="Aptos" w:hAnsi="Aptos"/>
        </w:rPr>
      </w:pPr>
    </w:p>
    <w:p w14:paraId="3A374AE8" w14:textId="7164BA2B" w:rsidR="00C07DEF" w:rsidRPr="002E001D" w:rsidRDefault="00C07DEF" w:rsidP="00C07DEF">
      <w:pPr>
        <w:rPr>
          <w:rFonts w:ascii="Aptos" w:hAnsi="Aptos"/>
        </w:rPr>
      </w:pPr>
      <w:r w:rsidRPr="002E001D">
        <w:rPr>
          <w:rFonts w:ascii="Aptos" w:hAnsi="Aptos"/>
        </w:rPr>
        <w:t>Tytuł pracy dyplomowej licencjackiej/inżynierskiej/magisterskiej</w:t>
      </w:r>
    </w:p>
    <w:p w14:paraId="569815F1" w14:textId="77777777" w:rsidR="00807BB4" w:rsidRDefault="00807BB4" w:rsidP="00C07DEF">
      <w:pPr>
        <w:rPr>
          <w:rFonts w:ascii="Aptos" w:hAnsi="Aptos"/>
          <w:lang w:val="en-GB"/>
        </w:rPr>
      </w:pPr>
    </w:p>
    <w:p w14:paraId="08CFEA15" w14:textId="77777777" w:rsidR="00F920C2" w:rsidRDefault="00F920C2" w:rsidP="00C07DEF">
      <w:pPr>
        <w:rPr>
          <w:rFonts w:ascii="Aptos" w:hAnsi="Aptos"/>
          <w:lang w:val="en-GB"/>
        </w:rPr>
      </w:pPr>
    </w:p>
    <w:p w14:paraId="5CEC0E50" w14:textId="77777777" w:rsidR="005E774D" w:rsidRDefault="005E774D" w:rsidP="00C07DEF">
      <w:pPr>
        <w:rPr>
          <w:rFonts w:ascii="Aptos" w:hAnsi="Aptos"/>
          <w:lang w:val="en-GB"/>
        </w:rPr>
      </w:pPr>
    </w:p>
    <w:tbl>
      <w:tblPr>
        <w:tblW w:w="9302" w:type="dxa"/>
        <w:tblInd w:w="-1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91"/>
        <w:gridCol w:w="1811"/>
      </w:tblGrid>
      <w:tr w:rsidR="00385EB0" w:rsidRPr="002E001D" w14:paraId="455D5962" w14:textId="77777777" w:rsidTr="00385EB0">
        <w:trPr>
          <w:cantSplit/>
          <w:trHeight w:val="132"/>
        </w:trPr>
        <w:tc>
          <w:tcPr>
            <w:tcW w:w="7491" w:type="dxa"/>
            <w:tcBorders>
              <w:top w:val="nil"/>
              <w:bottom w:val="nil"/>
              <w:right w:val="single" w:sz="4" w:space="0" w:color="auto"/>
            </w:tcBorders>
          </w:tcPr>
          <w:p w14:paraId="3C8E181A" w14:textId="09EE787D" w:rsidR="00952967" w:rsidRPr="002E001D" w:rsidRDefault="00952967" w:rsidP="002A6F2B">
            <w:pPr>
              <w:rPr>
                <w:rFonts w:ascii="Aptos" w:hAnsi="Aptos"/>
                <w:lang w:val="en-GB"/>
              </w:rPr>
            </w:pPr>
            <w:proofErr w:type="spellStart"/>
            <w:r>
              <w:rPr>
                <w:rFonts w:ascii="Aptos" w:hAnsi="Aptos"/>
                <w:lang w:val="en-GB"/>
              </w:rPr>
              <w:t>Ocena</w:t>
            </w:r>
            <w:proofErr w:type="spellEnd"/>
            <w:r>
              <w:rPr>
                <w:rFonts w:ascii="Aptos" w:hAnsi="Aptos"/>
                <w:lang w:val="en-GB"/>
              </w:rPr>
              <w:t xml:space="preserve"> </w:t>
            </w:r>
            <w:proofErr w:type="spellStart"/>
            <w:r>
              <w:rPr>
                <w:rFonts w:ascii="Aptos" w:hAnsi="Aptos"/>
                <w:lang w:val="en-GB"/>
              </w:rPr>
              <w:t>na</w:t>
            </w:r>
            <w:proofErr w:type="spellEnd"/>
            <w:r>
              <w:rPr>
                <w:rFonts w:ascii="Aptos" w:hAnsi="Aptos"/>
                <w:lang w:val="en-GB"/>
              </w:rPr>
              <w:t xml:space="preserve"> </w:t>
            </w:r>
            <w:proofErr w:type="spellStart"/>
            <w:r>
              <w:rPr>
                <w:rFonts w:ascii="Aptos" w:hAnsi="Aptos"/>
                <w:lang w:val="en-GB"/>
              </w:rPr>
              <w:t>dyplomie</w:t>
            </w:r>
            <w:proofErr w:type="spellEnd"/>
            <w:r w:rsidR="005E774D">
              <w:rPr>
                <w:rFonts w:ascii="Aptos" w:hAnsi="Aptos"/>
                <w:lang w:val="en-GB"/>
              </w:rPr>
              <w:t xml:space="preserve"> </w:t>
            </w:r>
            <w:proofErr w:type="spellStart"/>
            <w:r w:rsidR="005E774D">
              <w:rPr>
                <w:rFonts w:ascii="Aptos" w:hAnsi="Aptos"/>
                <w:lang w:val="en-GB"/>
              </w:rPr>
              <w:t>pierwszej</w:t>
            </w:r>
            <w:proofErr w:type="spellEnd"/>
            <w:r w:rsidR="005E774D">
              <w:rPr>
                <w:rFonts w:ascii="Aptos" w:hAnsi="Aptos"/>
                <w:lang w:val="en-GB"/>
              </w:rPr>
              <w:t xml:space="preserve"> </w:t>
            </w:r>
            <w:proofErr w:type="spellStart"/>
            <w:r w:rsidR="005E774D">
              <w:rPr>
                <w:rFonts w:ascii="Aptos" w:hAnsi="Aptos"/>
                <w:lang w:val="en-GB"/>
              </w:rPr>
              <w:t>ukończonej</w:t>
            </w:r>
            <w:proofErr w:type="spellEnd"/>
            <w:r>
              <w:rPr>
                <w:rFonts w:ascii="Aptos" w:hAnsi="Aptos"/>
                <w:lang w:val="en-GB"/>
              </w:rPr>
              <w:t xml:space="preserve"> </w:t>
            </w:r>
            <w:proofErr w:type="spellStart"/>
            <w:r>
              <w:rPr>
                <w:rFonts w:ascii="Aptos" w:hAnsi="Aptos"/>
                <w:lang w:val="en-GB"/>
              </w:rPr>
              <w:t>szkoły</w:t>
            </w:r>
            <w:proofErr w:type="spellEnd"/>
            <w:r>
              <w:rPr>
                <w:rFonts w:ascii="Aptos" w:hAnsi="Aptos"/>
                <w:lang w:val="en-GB"/>
              </w:rPr>
              <w:t xml:space="preserve"> </w:t>
            </w:r>
            <w:proofErr w:type="spellStart"/>
            <w:r>
              <w:rPr>
                <w:rFonts w:ascii="Aptos" w:hAnsi="Aptos"/>
                <w:lang w:val="en-GB"/>
              </w:rPr>
              <w:t>wyższej</w:t>
            </w:r>
            <w:proofErr w:type="spellEnd"/>
            <w:r>
              <w:rPr>
                <w:rFonts w:ascii="Aptos" w:hAnsi="Aptos"/>
                <w:lang w:val="en-GB"/>
              </w:rPr>
              <w:t xml:space="preserve">. W </w:t>
            </w:r>
            <w:proofErr w:type="spellStart"/>
            <w:r>
              <w:rPr>
                <w:rFonts w:ascii="Aptos" w:hAnsi="Aptos"/>
                <w:lang w:val="en-GB"/>
              </w:rPr>
              <w:t>przypadku</w:t>
            </w:r>
            <w:proofErr w:type="spellEnd"/>
            <w:r>
              <w:rPr>
                <w:rFonts w:ascii="Aptos" w:hAnsi="Aptos"/>
                <w:lang w:val="en-GB"/>
              </w:rPr>
              <w:t xml:space="preserve"> </w:t>
            </w:r>
            <w:proofErr w:type="spellStart"/>
            <w:r>
              <w:rPr>
                <w:rFonts w:ascii="Aptos" w:hAnsi="Aptos"/>
                <w:lang w:val="en-GB"/>
              </w:rPr>
              <w:t>braku</w:t>
            </w:r>
            <w:proofErr w:type="spellEnd"/>
            <w:r>
              <w:rPr>
                <w:rFonts w:ascii="Aptos" w:hAnsi="Aptos"/>
                <w:lang w:val="en-GB"/>
              </w:rPr>
              <w:t xml:space="preserve"> </w:t>
            </w:r>
            <w:proofErr w:type="spellStart"/>
            <w:r w:rsidR="00D01B73">
              <w:rPr>
                <w:rFonts w:ascii="Aptos" w:hAnsi="Aptos"/>
                <w:lang w:val="en-GB"/>
              </w:rPr>
              <w:t>oceny</w:t>
            </w:r>
            <w:proofErr w:type="spellEnd"/>
            <w:r w:rsidR="00D01B73">
              <w:rPr>
                <w:rFonts w:ascii="Aptos" w:hAnsi="Aptos"/>
                <w:lang w:val="en-GB"/>
              </w:rPr>
              <w:t xml:space="preserve"> </w:t>
            </w:r>
            <w:proofErr w:type="spellStart"/>
            <w:r w:rsidR="00D01B73">
              <w:rPr>
                <w:rFonts w:ascii="Aptos" w:hAnsi="Aptos"/>
                <w:lang w:val="en-GB"/>
              </w:rPr>
              <w:t>lub</w:t>
            </w:r>
            <w:proofErr w:type="spellEnd"/>
            <w:r w:rsidR="00D01B73">
              <w:rPr>
                <w:rFonts w:ascii="Aptos" w:hAnsi="Aptos"/>
                <w:lang w:val="en-GB"/>
              </w:rPr>
              <w:t xml:space="preserve"> </w:t>
            </w:r>
            <w:proofErr w:type="spellStart"/>
            <w:r w:rsidR="00D01B73">
              <w:rPr>
                <w:rFonts w:ascii="Aptos" w:hAnsi="Aptos"/>
                <w:lang w:val="en-GB"/>
              </w:rPr>
              <w:t>braku</w:t>
            </w:r>
            <w:proofErr w:type="spellEnd"/>
            <w:r w:rsidR="00D01B73">
              <w:rPr>
                <w:rFonts w:ascii="Aptos" w:hAnsi="Aptos"/>
                <w:lang w:val="en-GB"/>
              </w:rPr>
              <w:t xml:space="preserve"> </w:t>
            </w:r>
            <w:proofErr w:type="spellStart"/>
            <w:r>
              <w:rPr>
                <w:rFonts w:ascii="Aptos" w:hAnsi="Aptos"/>
                <w:lang w:val="en-GB"/>
              </w:rPr>
              <w:t>dyplomu</w:t>
            </w:r>
            <w:proofErr w:type="spellEnd"/>
            <w:r>
              <w:rPr>
                <w:rFonts w:ascii="Aptos" w:hAnsi="Aptos"/>
                <w:lang w:val="en-GB"/>
              </w:rPr>
              <w:t xml:space="preserve"> </w:t>
            </w:r>
            <w:proofErr w:type="spellStart"/>
            <w:r w:rsidR="00D01B73">
              <w:rPr>
                <w:rFonts w:ascii="Aptos" w:hAnsi="Aptos"/>
                <w:lang w:val="en-GB"/>
              </w:rPr>
              <w:t>wpisać</w:t>
            </w:r>
            <w:proofErr w:type="spellEnd"/>
            <w:r w:rsidR="00D01B73">
              <w:rPr>
                <w:rFonts w:ascii="Aptos" w:hAnsi="Aptos"/>
                <w:lang w:val="en-GB"/>
              </w:rPr>
              <w:t xml:space="preserve"> “0”.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66F3" w14:textId="4046F6C9" w:rsidR="00952967" w:rsidRPr="002E001D" w:rsidRDefault="00952967" w:rsidP="00AB0555">
            <w:pPr>
              <w:snapToGrid w:val="0"/>
              <w:jc w:val="center"/>
              <w:rPr>
                <w:rFonts w:ascii="Aptos" w:hAnsi="Aptos"/>
                <w:lang w:val="en-GB"/>
              </w:rPr>
            </w:pPr>
          </w:p>
        </w:tc>
      </w:tr>
      <w:tr w:rsidR="00385EB0" w:rsidRPr="002E001D" w14:paraId="0A1E3043" w14:textId="77777777" w:rsidTr="00385EB0">
        <w:trPr>
          <w:cantSplit/>
          <w:trHeight w:val="132"/>
        </w:trPr>
        <w:tc>
          <w:tcPr>
            <w:tcW w:w="7491" w:type="dxa"/>
            <w:tcBorders>
              <w:top w:val="nil"/>
              <w:bottom w:val="nil"/>
              <w:right w:val="nil"/>
            </w:tcBorders>
          </w:tcPr>
          <w:p w14:paraId="195F6438" w14:textId="77777777" w:rsidR="00385EB0" w:rsidRDefault="00385EB0" w:rsidP="00952967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947A21" w14:textId="77777777" w:rsidR="00385EB0" w:rsidRDefault="00385EB0" w:rsidP="00AB0555">
            <w:pPr>
              <w:snapToGrid w:val="0"/>
              <w:jc w:val="center"/>
              <w:rPr>
                <w:rFonts w:ascii="Aptos" w:hAnsi="Aptos"/>
                <w:lang w:val="en-GB"/>
              </w:rPr>
            </w:pPr>
          </w:p>
        </w:tc>
      </w:tr>
      <w:tr w:rsidR="00B30A8A" w:rsidRPr="002E001D" w14:paraId="3FA21F38" w14:textId="77777777" w:rsidTr="00385EB0">
        <w:trPr>
          <w:cantSplit/>
          <w:trHeight w:val="132"/>
        </w:trPr>
        <w:tc>
          <w:tcPr>
            <w:tcW w:w="7491" w:type="dxa"/>
            <w:tcBorders>
              <w:top w:val="nil"/>
              <w:bottom w:val="nil"/>
              <w:right w:val="single" w:sz="4" w:space="0" w:color="auto"/>
            </w:tcBorders>
          </w:tcPr>
          <w:p w14:paraId="1A3BD0DE" w14:textId="312C420B" w:rsidR="00D01B73" w:rsidRDefault="00B30A8A" w:rsidP="002A6F2B">
            <w:pPr>
              <w:rPr>
                <w:rFonts w:ascii="Aptos" w:hAnsi="Aptos"/>
                <w:lang w:val="en-GB"/>
              </w:rPr>
            </w:pPr>
            <w:proofErr w:type="spellStart"/>
            <w:r>
              <w:rPr>
                <w:rFonts w:ascii="Aptos" w:hAnsi="Aptos"/>
                <w:lang w:val="en-GB"/>
              </w:rPr>
              <w:t>Średnia</w:t>
            </w:r>
            <w:proofErr w:type="spellEnd"/>
            <w:r>
              <w:rPr>
                <w:rFonts w:ascii="Aptos" w:hAnsi="Aptos"/>
                <w:lang w:val="en-GB"/>
              </w:rPr>
              <w:t xml:space="preserve"> </w:t>
            </w:r>
            <w:proofErr w:type="spellStart"/>
            <w:r>
              <w:rPr>
                <w:rFonts w:ascii="Aptos" w:hAnsi="Aptos"/>
                <w:lang w:val="en-GB"/>
              </w:rPr>
              <w:t>ocen</w:t>
            </w:r>
            <w:proofErr w:type="spellEnd"/>
            <w:r>
              <w:rPr>
                <w:rFonts w:ascii="Aptos" w:hAnsi="Aptos"/>
                <w:lang w:val="en-GB"/>
              </w:rPr>
              <w:t xml:space="preserve"> (</w:t>
            </w:r>
            <w:proofErr w:type="spellStart"/>
            <w:r>
              <w:rPr>
                <w:rFonts w:ascii="Aptos" w:hAnsi="Aptos"/>
                <w:lang w:val="en-GB"/>
              </w:rPr>
              <w:t>ważona</w:t>
            </w:r>
            <w:proofErr w:type="spellEnd"/>
            <w:r>
              <w:rPr>
                <w:rFonts w:ascii="Aptos" w:hAnsi="Aptos"/>
                <w:lang w:val="en-GB"/>
              </w:rPr>
              <w:t xml:space="preserve"> </w:t>
            </w:r>
            <w:proofErr w:type="spellStart"/>
            <w:r>
              <w:rPr>
                <w:rFonts w:ascii="Aptos" w:hAnsi="Aptos"/>
                <w:lang w:val="en-GB"/>
              </w:rPr>
              <w:t>lub</w:t>
            </w:r>
            <w:proofErr w:type="spellEnd"/>
            <w:r>
              <w:rPr>
                <w:rFonts w:ascii="Aptos" w:hAnsi="Aptos"/>
                <w:lang w:val="en-GB"/>
              </w:rPr>
              <w:t xml:space="preserve"> </w:t>
            </w:r>
            <w:proofErr w:type="spellStart"/>
            <w:r>
              <w:rPr>
                <w:rFonts w:ascii="Aptos" w:hAnsi="Aptos"/>
                <w:lang w:val="en-GB"/>
              </w:rPr>
              <w:t>arytmetyczna</w:t>
            </w:r>
            <w:proofErr w:type="spellEnd"/>
            <w:r>
              <w:rPr>
                <w:rFonts w:ascii="Aptos" w:hAnsi="Aptos"/>
                <w:lang w:val="en-GB"/>
              </w:rPr>
              <w:t xml:space="preserve">) </w:t>
            </w:r>
            <w:proofErr w:type="spellStart"/>
            <w:r>
              <w:rPr>
                <w:rFonts w:ascii="Aptos" w:hAnsi="Aptos"/>
                <w:lang w:val="en-GB"/>
              </w:rPr>
              <w:t>lub</w:t>
            </w:r>
            <w:proofErr w:type="spellEnd"/>
            <w:r>
              <w:rPr>
                <w:rFonts w:ascii="Aptos" w:hAnsi="Aptos"/>
                <w:lang w:val="en-GB"/>
              </w:rPr>
              <w:t xml:space="preserve"> </w:t>
            </w:r>
            <w:proofErr w:type="spellStart"/>
            <w:r>
              <w:rPr>
                <w:rFonts w:ascii="Aptos" w:hAnsi="Aptos"/>
                <w:lang w:val="en-GB"/>
              </w:rPr>
              <w:t>liczba</w:t>
            </w:r>
            <w:proofErr w:type="spellEnd"/>
            <w:r>
              <w:rPr>
                <w:rFonts w:ascii="Aptos" w:hAnsi="Aptos"/>
                <w:lang w:val="en-GB"/>
              </w:rPr>
              <w:t xml:space="preserve"> </w:t>
            </w:r>
            <w:proofErr w:type="spellStart"/>
            <w:r>
              <w:rPr>
                <w:rFonts w:ascii="Aptos" w:hAnsi="Aptos"/>
                <w:lang w:val="en-GB"/>
              </w:rPr>
              <w:t>uzyskanych</w:t>
            </w:r>
            <w:proofErr w:type="spellEnd"/>
            <w:r>
              <w:rPr>
                <w:rFonts w:ascii="Aptos" w:hAnsi="Aptos"/>
                <w:lang w:val="en-GB"/>
              </w:rPr>
              <w:t xml:space="preserve"> </w:t>
            </w:r>
            <w:proofErr w:type="spellStart"/>
            <w:r>
              <w:rPr>
                <w:rFonts w:ascii="Aptos" w:hAnsi="Aptos"/>
                <w:lang w:val="en-GB"/>
              </w:rPr>
              <w:t>punktów</w:t>
            </w:r>
            <w:proofErr w:type="spellEnd"/>
            <w:r w:rsidR="00402BAA">
              <w:rPr>
                <w:rFonts w:ascii="Aptos" w:hAnsi="Aptos"/>
                <w:lang w:val="en-GB"/>
              </w:rPr>
              <w:t xml:space="preserve"> </w:t>
            </w:r>
            <w:proofErr w:type="spellStart"/>
            <w:r w:rsidR="00402BAA">
              <w:rPr>
                <w:rFonts w:ascii="Aptos" w:hAnsi="Aptos"/>
                <w:lang w:val="en-GB"/>
              </w:rPr>
              <w:t>podczas</w:t>
            </w:r>
            <w:proofErr w:type="spellEnd"/>
            <w:r w:rsidR="00402BAA">
              <w:rPr>
                <w:rFonts w:ascii="Aptos" w:hAnsi="Aptos"/>
                <w:lang w:val="en-GB"/>
              </w:rPr>
              <w:t xml:space="preserve"> </w:t>
            </w:r>
            <w:proofErr w:type="spellStart"/>
            <w:r w:rsidR="00402BAA">
              <w:rPr>
                <w:rFonts w:ascii="Aptos" w:hAnsi="Aptos"/>
                <w:lang w:val="en-GB"/>
              </w:rPr>
              <w:t>studiów</w:t>
            </w:r>
            <w:proofErr w:type="spellEnd"/>
            <w:r>
              <w:rPr>
                <w:rFonts w:ascii="Aptos" w:hAnsi="Aptos"/>
                <w:lang w:val="en-GB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8BA6" w14:textId="7D765DE6" w:rsidR="00B30A8A" w:rsidRPr="002E001D" w:rsidRDefault="00B30A8A" w:rsidP="00AB0555">
            <w:pPr>
              <w:snapToGrid w:val="0"/>
              <w:jc w:val="center"/>
              <w:rPr>
                <w:rFonts w:ascii="Aptos" w:hAnsi="Aptos"/>
                <w:lang w:val="en-GB"/>
              </w:rPr>
            </w:pPr>
          </w:p>
        </w:tc>
      </w:tr>
      <w:tr w:rsidR="00385EB0" w:rsidRPr="002E001D" w14:paraId="0C2264A1" w14:textId="77777777" w:rsidTr="00385EB0">
        <w:trPr>
          <w:cantSplit/>
          <w:trHeight w:val="132"/>
        </w:trPr>
        <w:tc>
          <w:tcPr>
            <w:tcW w:w="7491" w:type="dxa"/>
            <w:tcBorders>
              <w:top w:val="nil"/>
              <w:bottom w:val="nil"/>
              <w:right w:val="nil"/>
            </w:tcBorders>
          </w:tcPr>
          <w:p w14:paraId="2F68EC83" w14:textId="77777777" w:rsidR="00385EB0" w:rsidRDefault="00385EB0" w:rsidP="00B30A8A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4639C0" w14:textId="77777777" w:rsidR="00385EB0" w:rsidRDefault="00385EB0" w:rsidP="00AB0555">
            <w:pPr>
              <w:snapToGrid w:val="0"/>
              <w:jc w:val="center"/>
              <w:rPr>
                <w:rFonts w:ascii="Aptos" w:hAnsi="Aptos"/>
                <w:lang w:val="en-GB"/>
              </w:rPr>
            </w:pPr>
          </w:p>
        </w:tc>
      </w:tr>
      <w:tr w:rsidR="00446CD0" w:rsidRPr="002E001D" w14:paraId="496B7C4A" w14:textId="77777777" w:rsidTr="00385EB0">
        <w:trPr>
          <w:cantSplit/>
          <w:trHeight w:val="132"/>
        </w:trPr>
        <w:tc>
          <w:tcPr>
            <w:tcW w:w="7491" w:type="dxa"/>
            <w:tcBorders>
              <w:top w:val="nil"/>
              <w:bottom w:val="nil"/>
              <w:right w:val="single" w:sz="4" w:space="0" w:color="auto"/>
            </w:tcBorders>
          </w:tcPr>
          <w:p w14:paraId="7AC2C54F" w14:textId="758405AA" w:rsidR="00446CD0" w:rsidRDefault="00446CD0" w:rsidP="002A6F2B">
            <w:pPr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 xml:space="preserve">Skala </w:t>
            </w:r>
            <w:proofErr w:type="spellStart"/>
            <w:r>
              <w:rPr>
                <w:rFonts w:ascii="Aptos" w:hAnsi="Aptos"/>
                <w:lang w:val="en-GB"/>
              </w:rPr>
              <w:t>systemu</w:t>
            </w:r>
            <w:proofErr w:type="spellEnd"/>
            <w:r>
              <w:rPr>
                <w:rFonts w:ascii="Aptos" w:hAnsi="Aptos"/>
                <w:lang w:val="en-GB"/>
              </w:rPr>
              <w:t xml:space="preserve"> </w:t>
            </w:r>
            <w:proofErr w:type="spellStart"/>
            <w:r>
              <w:rPr>
                <w:rFonts w:ascii="Aptos" w:hAnsi="Aptos"/>
                <w:lang w:val="en-GB"/>
              </w:rPr>
              <w:t>oceniania</w:t>
            </w:r>
            <w:proofErr w:type="spellEnd"/>
            <w:r>
              <w:rPr>
                <w:rFonts w:ascii="Aptos" w:hAnsi="Aptos"/>
                <w:lang w:val="en-GB"/>
              </w:rPr>
              <w:t xml:space="preserve"> </w:t>
            </w:r>
            <w:proofErr w:type="spellStart"/>
            <w:r>
              <w:rPr>
                <w:rFonts w:ascii="Aptos" w:hAnsi="Aptos"/>
                <w:lang w:val="en-GB"/>
              </w:rPr>
              <w:t>przyjęta</w:t>
            </w:r>
            <w:proofErr w:type="spellEnd"/>
            <w:r>
              <w:rPr>
                <w:rFonts w:ascii="Aptos" w:hAnsi="Aptos"/>
                <w:lang w:val="en-GB"/>
              </w:rPr>
              <w:t xml:space="preserve"> w </w:t>
            </w:r>
            <w:proofErr w:type="spellStart"/>
            <w:r>
              <w:rPr>
                <w:rFonts w:ascii="Aptos" w:hAnsi="Aptos"/>
                <w:lang w:val="en-GB"/>
              </w:rPr>
              <w:t>ukończonej</w:t>
            </w:r>
            <w:proofErr w:type="spellEnd"/>
            <w:r>
              <w:rPr>
                <w:rFonts w:ascii="Aptos" w:hAnsi="Aptos"/>
                <w:lang w:val="en-GB"/>
              </w:rPr>
              <w:t xml:space="preserve"> </w:t>
            </w:r>
            <w:proofErr w:type="spellStart"/>
            <w:r>
              <w:rPr>
                <w:rFonts w:ascii="Aptos" w:hAnsi="Aptos"/>
                <w:lang w:val="en-GB"/>
              </w:rPr>
              <w:t>szkole</w:t>
            </w:r>
            <w:proofErr w:type="spellEnd"/>
            <w:r>
              <w:rPr>
                <w:rFonts w:ascii="Aptos" w:hAnsi="Aptos"/>
                <w:lang w:val="en-GB"/>
              </w:rPr>
              <w:t xml:space="preserve"> </w:t>
            </w:r>
            <w:proofErr w:type="spellStart"/>
            <w:r>
              <w:rPr>
                <w:rFonts w:ascii="Aptos" w:hAnsi="Aptos"/>
                <w:lang w:val="en-GB"/>
              </w:rPr>
              <w:t>wyższej</w:t>
            </w:r>
            <w:proofErr w:type="spellEnd"/>
            <w:r>
              <w:rPr>
                <w:rFonts w:ascii="Aptos" w:hAnsi="Aptos"/>
                <w:lang w:val="en-GB"/>
              </w:rPr>
              <w:t xml:space="preserve">. </w:t>
            </w:r>
            <w:proofErr w:type="spellStart"/>
            <w:r>
              <w:rPr>
                <w:rFonts w:ascii="Aptos" w:hAnsi="Aptos"/>
                <w:lang w:val="en-GB"/>
              </w:rPr>
              <w:t>Wpisać</w:t>
            </w:r>
            <w:proofErr w:type="spellEnd"/>
            <w:r>
              <w:rPr>
                <w:rFonts w:ascii="Aptos" w:hAnsi="Aptos"/>
                <w:lang w:val="en-GB"/>
              </w:rPr>
              <w:t xml:space="preserve"> </w:t>
            </w:r>
            <w:proofErr w:type="spellStart"/>
            <w:r>
              <w:rPr>
                <w:rFonts w:ascii="Aptos" w:hAnsi="Aptos"/>
                <w:lang w:val="en-GB"/>
              </w:rPr>
              <w:t>wartości</w:t>
            </w:r>
            <w:proofErr w:type="spellEnd"/>
            <w:r>
              <w:rPr>
                <w:rFonts w:ascii="Aptos" w:hAnsi="Aptos"/>
                <w:lang w:val="en-GB"/>
              </w:rPr>
              <w:t xml:space="preserve"> min - max np. 2,0-5,0; 2,0-5,5; 0-20; 0-100; F-A.</w:t>
            </w:r>
            <w:r w:rsidR="001F4475">
              <w:rPr>
                <w:rFonts w:ascii="Aptos" w:hAnsi="Aptos"/>
                <w:lang w:val="en-GB"/>
              </w:rPr>
              <w:t xml:space="preserve"> W </w:t>
            </w:r>
            <w:proofErr w:type="spellStart"/>
            <w:r w:rsidR="001F4475">
              <w:rPr>
                <w:rFonts w:ascii="Aptos" w:hAnsi="Aptos"/>
                <w:lang w:val="en-GB"/>
              </w:rPr>
              <w:t>przypadku</w:t>
            </w:r>
            <w:proofErr w:type="spellEnd"/>
            <w:r w:rsidR="001F4475">
              <w:rPr>
                <w:rFonts w:ascii="Aptos" w:hAnsi="Aptos"/>
                <w:lang w:val="en-GB"/>
              </w:rPr>
              <w:t xml:space="preserve"> </w:t>
            </w:r>
            <w:proofErr w:type="spellStart"/>
            <w:r w:rsidR="001F4475">
              <w:rPr>
                <w:rFonts w:ascii="Aptos" w:hAnsi="Aptos"/>
                <w:lang w:val="en-GB"/>
              </w:rPr>
              <w:t>bardziej</w:t>
            </w:r>
            <w:proofErr w:type="spellEnd"/>
            <w:r w:rsidR="001F4475">
              <w:rPr>
                <w:rFonts w:ascii="Aptos" w:hAnsi="Aptos"/>
                <w:lang w:val="en-GB"/>
              </w:rPr>
              <w:t xml:space="preserve"> </w:t>
            </w:r>
            <w:proofErr w:type="spellStart"/>
            <w:r w:rsidR="001F4475">
              <w:rPr>
                <w:rFonts w:ascii="Aptos" w:hAnsi="Aptos"/>
                <w:lang w:val="en-GB"/>
              </w:rPr>
              <w:t>skomplikowanego</w:t>
            </w:r>
            <w:proofErr w:type="spellEnd"/>
            <w:r w:rsidR="001F4475">
              <w:rPr>
                <w:rFonts w:ascii="Aptos" w:hAnsi="Aptos"/>
                <w:lang w:val="en-GB"/>
              </w:rPr>
              <w:t xml:space="preserve"> </w:t>
            </w:r>
            <w:proofErr w:type="spellStart"/>
            <w:r w:rsidR="001F4475">
              <w:rPr>
                <w:rFonts w:ascii="Aptos" w:hAnsi="Aptos"/>
                <w:lang w:val="en-GB"/>
              </w:rPr>
              <w:t>systemu</w:t>
            </w:r>
            <w:proofErr w:type="spellEnd"/>
            <w:r w:rsidR="001F4475">
              <w:rPr>
                <w:rFonts w:ascii="Aptos" w:hAnsi="Aptos"/>
                <w:lang w:val="en-GB"/>
              </w:rPr>
              <w:t xml:space="preserve">, </w:t>
            </w:r>
            <w:proofErr w:type="spellStart"/>
            <w:r w:rsidR="001F4475">
              <w:rPr>
                <w:rFonts w:ascii="Aptos" w:hAnsi="Aptos"/>
                <w:lang w:val="en-GB"/>
              </w:rPr>
              <w:t>opisać</w:t>
            </w:r>
            <w:proofErr w:type="spellEnd"/>
            <w:r w:rsidR="001F4475">
              <w:rPr>
                <w:rFonts w:ascii="Aptos" w:hAnsi="Aptos"/>
                <w:lang w:val="en-GB"/>
              </w:rPr>
              <w:t xml:space="preserve"> go </w:t>
            </w:r>
            <w:proofErr w:type="spellStart"/>
            <w:r w:rsidR="001F4475">
              <w:rPr>
                <w:rFonts w:ascii="Aptos" w:hAnsi="Aptos"/>
                <w:lang w:val="en-GB"/>
              </w:rPr>
              <w:t>poniżej</w:t>
            </w:r>
            <w:proofErr w:type="spellEnd"/>
            <w:r w:rsidR="001F4475">
              <w:rPr>
                <w:rFonts w:ascii="Aptos" w:hAnsi="Aptos"/>
                <w:lang w:val="en-GB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546C" w14:textId="40FD3B70" w:rsidR="00446CD0" w:rsidRPr="002E001D" w:rsidRDefault="00446CD0" w:rsidP="00446CD0">
            <w:pPr>
              <w:snapToGrid w:val="0"/>
              <w:jc w:val="center"/>
              <w:rPr>
                <w:rFonts w:ascii="Aptos" w:hAnsi="Aptos"/>
                <w:lang w:val="en-GB"/>
              </w:rPr>
            </w:pPr>
          </w:p>
        </w:tc>
      </w:tr>
    </w:tbl>
    <w:p w14:paraId="168F4141" w14:textId="77777777" w:rsidR="00B63DB8" w:rsidRDefault="00B63DB8" w:rsidP="006E7173">
      <w:pPr>
        <w:rPr>
          <w:rFonts w:ascii="Aptos" w:hAnsi="Aptos"/>
        </w:rPr>
      </w:pPr>
    </w:p>
    <w:p w14:paraId="62942D78" w14:textId="74E01A95" w:rsidR="008E4607" w:rsidRDefault="00BB0F38" w:rsidP="006E7173">
      <w:pPr>
        <w:rPr>
          <w:rFonts w:ascii="Aptos" w:hAnsi="Aptos"/>
        </w:rPr>
      </w:pPr>
      <w:bookmarkStart w:id="0" w:name="_Hlk215166585"/>
      <w:r w:rsidRPr="002E001D">
        <w:rPr>
          <w:rFonts w:ascii="Aptos" w:hAnsi="Aptos"/>
          <w:b/>
          <w:bCs/>
          <w:lang w:val="en-GB"/>
        </w:rPr>
        <w:t xml:space="preserve">5. </w:t>
      </w:r>
      <w:proofErr w:type="spellStart"/>
      <w:r w:rsidR="00A333CB">
        <w:rPr>
          <w:rFonts w:ascii="Aptos" w:hAnsi="Aptos"/>
          <w:b/>
          <w:bCs/>
          <w:lang w:val="en-GB"/>
        </w:rPr>
        <w:t>Kształcenie</w:t>
      </w:r>
      <w:proofErr w:type="spellEnd"/>
      <w:r w:rsidR="00E83B28">
        <w:rPr>
          <w:rFonts w:ascii="Aptos" w:hAnsi="Aptos"/>
          <w:b/>
          <w:bCs/>
          <w:lang w:val="en-GB"/>
        </w:rPr>
        <w:t xml:space="preserve"> w </w:t>
      </w:r>
      <w:proofErr w:type="spellStart"/>
      <w:r w:rsidR="00E83B28">
        <w:rPr>
          <w:rFonts w:ascii="Aptos" w:hAnsi="Aptos"/>
          <w:b/>
          <w:bCs/>
          <w:lang w:val="en-GB"/>
        </w:rPr>
        <w:t>innej</w:t>
      </w:r>
      <w:proofErr w:type="spellEnd"/>
      <w:r w:rsidR="00E83B28">
        <w:rPr>
          <w:rFonts w:ascii="Aptos" w:hAnsi="Aptos"/>
          <w:b/>
          <w:bCs/>
          <w:lang w:val="en-GB"/>
        </w:rPr>
        <w:t xml:space="preserve"> </w:t>
      </w:r>
      <w:proofErr w:type="spellStart"/>
      <w:r w:rsidR="00E83B28">
        <w:rPr>
          <w:rFonts w:ascii="Aptos" w:hAnsi="Aptos"/>
          <w:b/>
          <w:bCs/>
          <w:lang w:val="en-GB"/>
        </w:rPr>
        <w:t>szkole</w:t>
      </w:r>
      <w:proofErr w:type="spellEnd"/>
      <w:r w:rsidR="00E83B28">
        <w:rPr>
          <w:rFonts w:ascii="Aptos" w:hAnsi="Aptos"/>
          <w:b/>
          <w:bCs/>
          <w:lang w:val="en-GB"/>
        </w:rPr>
        <w:t xml:space="preserve"> </w:t>
      </w:r>
      <w:proofErr w:type="spellStart"/>
      <w:r w:rsidR="00E83B28">
        <w:rPr>
          <w:rFonts w:ascii="Aptos" w:hAnsi="Aptos"/>
          <w:b/>
          <w:bCs/>
          <w:lang w:val="en-GB"/>
        </w:rPr>
        <w:t>doktorskiej</w:t>
      </w:r>
      <w:proofErr w:type="spellEnd"/>
      <w:r w:rsidR="00A333CB">
        <w:rPr>
          <w:rFonts w:ascii="Aptos" w:hAnsi="Aptos"/>
          <w:b/>
          <w:bCs/>
          <w:lang w:val="en-GB"/>
        </w:rPr>
        <w:t>.</w:t>
      </w:r>
    </w:p>
    <w:p w14:paraId="0A11CD81" w14:textId="77777777" w:rsidR="00123C48" w:rsidRPr="00802444" w:rsidRDefault="00123C48" w:rsidP="00DF4BBA">
      <w:pPr>
        <w:rPr>
          <w:rFonts w:ascii="Aptos" w:hAnsi="Aptos"/>
          <w:b/>
        </w:rPr>
      </w:pPr>
    </w:p>
    <w:tbl>
      <w:tblPr>
        <w:tblW w:w="937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6"/>
        <w:gridCol w:w="1832"/>
        <w:gridCol w:w="2455"/>
        <w:gridCol w:w="2974"/>
      </w:tblGrid>
      <w:tr w:rsidR="00802444" w:rsidRPr="00802444" w14:paraId="78811537" w14:textId="77777777" w:rsidTr="00802444">
        <w:trPr>
          <w:cantSplit/>
          <w:trHeight w:val="54"/>
        </w:trPr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14:paraId="046F38E8" w14:textId="77777777" w:rsidR="00DF4BBA" w:rsidRPr="00802444" w:rsidRDefault="00DF4BBA" w:rsidP="00DD50B3">
            <w:pPr>
              <w:rPr>
                <w:rFonts w:ascii="Aptos" w:hAnsi="Aptos"/>
                <w:lang w:val="en-GB"/>
              </w:rPr>
            </w:pPr>
            <w:proofErr w:type="spellStart"/>
            <w:r w:rsidRPr="00802444">
              <w:rPr>
                <w:rFonts w:ascii="Aptos" w:hAnsi="Aptos"/>
                <w:lang w:val="en-GB"/>
              </w:rPr>
              <w:t>Instytucja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14:paraId="39E6CB43" w14:textId="77777777" w:rsidR="00DF4BBA" w:rsidRPr="00802444" w:rsidRDefault="00DF4BBA" w:rsidP="00DD50B3">
            <w:pPr>
              <w:rPr>
                <w:rFonts w:ascii="Aptos" w:hAnsi="Aptos"/>
                <w:lang w:val="en-GB"/>
              </w:rPr>
            </w:pPr>
            <w:r w:rsidRPr="00802444">
              <w:rPr>
                <w:rFonts w:ascii="Aptos" w:hAnsi="Aptos"/>
                <w:lang w:val="en-GB"/>
              </w:rPr>
              <w:t>Daty (od/do)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</w:tcPr>
          <w:p w14:paraId="59020E39" w14:textId="2F16A205" w:rsidR="00DF4BBA" w:rsidRPr="00802444" w:rsidRDefault="00DF4BBA" w:rsidP="00802444">
            <w:pPr>
              <w:numPr>
                <w:ilvl w:val="3"/>
                <w:numId w:val="1"/>
              </w:numPr>
              <w:ind w:left="0" w:firstLine="0"/>
              <w:rPr>
                <w:rFonts w:ascii="Aptos" w:hAnsi="Aptos"/>
                <w:iCs/>
                <w:lang w:val="en-GB"/>
              </w:rPr>
            </w:pPr>
            <w:proofErr w:type="spellStart"/>
            <w:r w:rsidRPr="00802444">
              <w:rPr>
                <w:rFonts w:ascii="Aptos" w:hAnsi="Aptos"/>
                <w:iCs/>
                <w:lang w:val="en-GB"/>
              </w:rPr>
              <w:t>Stypendium</w:t>
            </w:r>
            <w:proofErr w:type="spellEnd"/>
            <w:r w:rsidR="00802444">
              <w:rPr>
                <w:rFonts w:ascii="Aptos" w:hAnsi="Aptos"/>
                <w:iCs/>
                <w:lang w:val="en-GB"/>
              </w:rPr>
              <w:t xml:space="preserve"> </w:t>
            </w:r>
            <w:proofErr w:type="spellStart"/>
            <w:r w:rsidRPr="00802444">
              <w:rPr>
                <w:rFonts w:ascii="Aptos" w:hAnsi="Aptos"/>
                <w:iCs/>
                <w:lang w:val="en-GB"/>
              </w:rPr>
              <w:t>doktorskie</w:t>
            </w:r>
            <w:proofErr w:type="spellEnd"/>
            <w:r w:rsidR="00802444">
              <w:rPr>
                <w:rFonts w:ascii="Aptos" w:hAnsi="Aptos"/>
                <w:iCs/>
                <w:lang w:val="en-GB"/>
              </w:rPr>
              <w:t xml:space="preserve"> </w:t>
            </w:r>
            <w:r w:rsidRPr="00802444">
              <w:rPr>
                <w:rFonts w:ascii="Aptos" w:hAnsi="Aptos"/>
                <w:iCs/>
                <w:lang w:val="en-GB"/>
              </w:rPr>
              <w:t>(od/do)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14:paraId="3EE87FF1" w14:textId="77777777" w:rsidR="00DF4BBA" w:rsidRPr="00802444" w:rsidRDefault="00DF4BBA" w:rsidP="00DD50B3">
            <w:pPr>
              <w:rPr>
                <w:rFonts w:ascii="Aptos" w:hAnsi="Aptos"/>
                <w:lang w:val="en-GB"/>
              </w:rPr>
            </w:pPr>
            <w:proofErr w:type="spellStart"/>
            <w:r w:rsidRPr="00802444">
              <w:rPr>
                <w:rFonts w:ascii="Aptos" w:hAnsi="Aptos"/>
                <w:lang w:val="en-GB"/>
              </w:rPr>
              <w:t>Dyscyplina</w:t>
            </w:r>
            <w:proofErr w:type="spellEnd"/>
            <w:r w:rsidRPr="00802444">
              <w:rPr>
                <w:rFonts w:ascii="Aptos" w:hAnsi="Aptos"/>
                <w:lang w:val="en-GB"/>
              </w:rPr>
              <w:t xml:space="preserve"> </w:t>
            </w:r>
            <w:proofErr w:type="spellStart"/>
            <w:r w:rsidRPr="00802444">
              <w:rPr>
                <w:rFonts w:ascii="Aptos" w:hAnsi="Aptos"/>
                <w:lang w:val="en-GB"/>
              </w:rPr>
              <w:t>naukowa</w:t>
            </w:r>
            <w:proofErr w:type="spellEnd"/>
          </w:p>
        </w:tc>
      </w:tr>
      <w:tr w:rsidR="00802444" w:rsidRPr="00802444" w14:paraId="15DCE8E0" w14:textId="77777777" w:rsidTr="00802444">
        <w:trPr>
          <w:cantSplit/>
          <w:trHeight w:val="54"/>
        </w:trPr>
        <w:tc>
          <w:tcPr>
            <w:tcW w:w="2116" w:type="dxa"/>
            <w:tcBorders>
              <w:top w:val="single" w:sz="4" w:space="0" w:color="auto"/>
            </w:tcBorders>
          </w:tcPr>
          <w:p w14:paraId="0B17E8ED" w14:textId="77777777" w:rsidR="00DF4BBA" w:rsidRPr="00802444" w:rsidRDefault="00DF4BBA" w:rsidP="00DD50B3">
            <w:pPr>
              <w:rPr>
                <w:rFonts w:ascii="Aptos" w:hAnsi="Aptos"/>
                <w:lang w:val="en-GB"/>
              </w:rPr>
            </w:pPr>
          </w:p>
          <w:p w14:paraId="2F4F8F03" w14:textId="77777777" w:rsidR="00DF4BBA" w:rsidRPr="00802444" w:rsidRDefault="00DF4BBA" w:rsidP="00DD50B3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</w:tcPr>
          <w:p w14:paraId="1A2E2170" w14:textId="77777777" w:rsidR="00DF4BBA" w:rsidRPr="00802444" w:rsidRDefault="00DF4BBA" w:rsidP="00DD50B3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</w:tcPr>
          <w:p w14:paraId="76C573C4" w14:textId="77777777" w:rsidR="00DF4BBA" w:rsidRPr="00802444" w:rsidRDefault="00DF4BBA" w:rsidP="00DD50B3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0FF71B3F" w14:textId="77777777" w:rsidR="00DF4BBA" w:rsidRPr="00802444" w:rsidRDefault="00DF4BBA" w:rsidP="00DD50B3">
            <w:pPr>
              <w:rPr>
                <w:rFonts w:ascii="Aptos" w:hAnsi="Aptos"/>
                <w:lang w:val="en-GB"/>
              </w:rPr>
            </w:pPr>
          </w:p>
        </w:tc>
      </w:tr>
      <w:tr w:rsidR="00802444" w:rsidRPr="00802444" w14:paraId="101A46B5" w14:textId="77777777" w:rsidTr="00802444">
        <w:trPr>
          <w:cantSplit/>
          <w:trHeight w:val="54"/>
        </w:trPr>
        <w:tc>
          <w:tcPr>
            <w:tcW w:w="2116" w:type="dxa"/>
          </w:tcPr>
          <w:p w14:paraId="56DE9A90" w14:textId="77777777" w:rsidR="00DF4BBA" w:rsidRPr="00802444" w:rsidRDefault="00DF4BBA" w:rsidP="00DD50B3">
            <w:pPr>
              <w:rPr>
                <w:rFonts w:ascii="Aptos" w:hAnsi="Aptos"/>
                <w:lang w:val="en-GB"/>
              </w:rPr>
            </w:pPr>
          </w:p>
          <w:p w14:paraId="34DC6134" w14:textId="77777777" w:rsidR="00DF4BBA" w:rsidRPr="00802444" w:rsidRDefault="00DF4BBA" w:rsidP="00DD50B3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1832" w:type="dxa"/>
          </w:tcPr>
          <w:p w14:paraId="0589C808" w14:textId="77777777" w:rsidR="00DF4BBA" w:rsidRPr="00802444" w:rsidRDefault="00DF4BBA" w:rsidP="00DD50B3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455" w:type="dxa"/>
          </w:tcPr>
          <w:p w14:paraId="11CBA0F8" w14:textId="77777777" w:rsidR="00DF4BBA" w:rsidRPr="00802444" w:rsidRDefault="00DF4BBA" w:rsidP="00DD50B3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974" w:type="dxa"/>
          </w:tcPr>
          <w:p w14:paraId="4BEAF733" w14:textId="77777777" w:rsidR="00DF4BBA" w:rsidRPr="00802444" w:rsidRDefault="00DF4BBA" w:rsidP="00DD50B3">
            <w:pPr>
              <w:rPr>
                <w:rFonts w:ascii="Aptos" w:hAnsi="Aptos"/>
                <w:lang w:val="en-GB"/>
              </w:rPr>
            </w:pPr>
          </w:p>
        </w:tc>
      </w:tr>
    </w:tbl>
    <w:p w14:paraId="3CA904C9" w14:textId="77777777" w:rsidR="00A333CB" w:rsidRPr="00802444" w:rsidRDefault="00A333CB">
      <w:pPr>
        <w:suppressAutoHyphens w:val="0"/>
        <w:rPr>
          <w:rFonts w:ascii="Aptos" w:hAnsi="Aptos"/>
        </w:rPr>
      </w:pPr>
    </w:p>
    <w:bookmarkEnd w:id="0"/>
    <w:p w14:paraId="24D5D41E" w14:textId="03B81EA3" w:rsidR="00C07DEF" w:rsidRDefault="003960A1" w:rsidP="006E7173">
      <w:pPr>
        <w:rPr>
          <w:rFonts w:ascii="Aptos" w:hAnsi="Aptos"/>
          <w:b/>
          <w:bCs/>
          <w:lang w:val="en-GB"/>
        </w:rPr>
      </w:pPr>
      <w:r>
        <w:rPr>
          <w:rFonts w:ascii="Aptos" w:hAnsi="Aptos"/>
          <w:b/>
          <w:bCs/>
          <w:lang w:val="en-GB"/>
        </w:rPr>
        <w:t>6</w:t>
      </w:r>
      <w:r w:rsidR="00785319" w:rsidRPr="002E001D">
        <w:rPr>
          <w:rFonts w:ascii="Aptos" w:hAnsi="Aptos"/>
          <w:b/>
          <w:bCs/>
          <w:lang w:val="en-GB"/>
        </w:rPr>
        <w:t xml:space="preserve">. </w:t>
      </w:r>
      <w:proofErr w:type="spellStart"/>
      <w:r w:rsidR="00785319" w:rsidRPr="002E001D">
        <w:rPr>
          <w:rFonts w:ascii="Aptos" w:hAnsi="Aptos"/>
          <w:b/>
          <w:bCs/>
          <w:lang w:val="en-GB"/>
        </w:rPr>
        <w:t>Znajomość</w:t>
      </w:r>
      <w:proofErr w:type="spellEnd"/>
      <w:r w:rsidR="00785319" w:rsidRPr="002E001D">
        <w:rPr>
          <w:rFonts w:ascii="Aptos" w:hAnsi="Aptos"/>
          <w:b/>
          <w:bCs/>
          <w:lang w:val="en-GB"/>
        </w:rPr>
        <w:t xml:space="preserve"> </w:t>
      </w:r>
      <w:proofErr w:type="spellStart"/>
      <w:r w:rsidR="00785319" w:rsidRPr="002E001D">
        <w:rPr>
          <w:rFonts w:ascii="Aptos" w:hAnsi="Aptos"/>
          <w:b/>
          <w:bCs/>
          <w:lang w:val="en-GB"/>
        </w:rPr>
        <w:t>języków</w:t>
      </w:r>
      <w:proofErr w:type="spellEnd"/>
    </w:p>
    <w:p w14:paraId="1178BEFB" w14:textId="23192C88" w:rsidR="00DD7A00" w:rsidRPr="002E001D" w:rsidRDefault="00DD7A00" w:rsidP="00DD7A00">
      <w:pPr>
        <w:rPr>
          <w:rFonts w:ascii="Aptos" w:hAnsi="Aptos"/>
          <w:lang w:val="en-GB"/>
        </w:rPr>
      </w:pPr>
      <w:r w:rsidRPr="002E001D">
        <w:rPr>
          <w:rFonts w:ascii="Aptos" w:hAnsi="Aptos"/>
          <w:lang w:val="en-GB"/>
        </w:rPr>
        <w:t xml:space="preserve">A. </w:t>
      </w:r>
      <w:proofErr w:type="spellStart"/>
      <w:r w:rsidRPr="002E001D">
        <w:rPr>
          <w:rFonts w:ascii="Aptos" w:hAnsi="Aptos"/>
          <w:lang w:val="en-GB"/>
        </w:rPr>
        <w:t>Język</w:t>
      </w:r>
      <w:proofErr w:type="spellEnd"/>
      <w:r w:rsidRPr="002E001D">
        <w:rPr>
          <w:rFonts w:ascii="Aptos" w:hAnsi="Aptos"/>
          <w:lang w:val="en-GB"/>
        </w:rPr>
        <w:t xml:space="preserve"> </w:t>
      </w:r>
      <w:proofErr w:type="spellStart"/>
      <w:r w:rsidRPr="002E001D">
        <w:rPr>
          <w:rFonts w:ascii="Aptos" w:hAnsi="Aptos"/>
          <w:lang w:val="en-GB"/>
        </w:rPr>
        <w:t>ojczysty</w:t>
      </w:r>
      <w:proofErr w:type="spellEnd"/>
      <w:r w:rsidRPr="002E001D">
        <w:rPr>
          <w:rFonts w:ascii="Aptos" w:hAnsi="Aptos"/>
          <w:lang w:val="en-GB"/>
        </w:rPr>
        <w:t xml:space="preserve"> ___________________________</w:t>
      </w:r>
    </w:p>
    <w:p w14:paraId="403A23B5" w14:textId="5F950B0A" w:rsidR="00DD7A00" w:rsidRDefault="00DD7A00" w:rsidP="00DD7A00">
      <w:pPr>
        <w:rPr>
          <w:rFonts w:ascii="Aptos" w:hAnsi="Aptos"/>
        </w:rPr>
      </w:pPr>
      <w:r w:rsidRPr="002E001D">
        <w:rPr>
          <w:rFonts w:ascii="Aptos" w:hAnsi="Aptos"/>
          <w:lang w:val="en-GB"/>
        </w:rPr>
        <w:t xml:space="preserve">B. </w:t>
      </w:r>
      <w:proofErr w:type="spellStart"/>
      <w:r w:rsidR="0070770B" w:rsidRPr="0070770B">
        <w:rPr>
          <w:rFonts w:ascii="Aptos" w:hAnsi="Aptos"/>
          <w:lang w:val="en-GB"/>
        </w:rPr>
        <w:t>Poziom</w:t>
      </w:r>
      <w:proofErr w:type="spellEnd"/>
      <w:r w:rsidR="0070770B" w:rsidRPr="0070770B">
        <w:rPr>
          <w:rFonts w:ascii="Aptos" w:hAnsi="Aptos"/>
          <w:lang w:val="en-GB"/>
        </w:rPr>
        <w:t xml:space="preserve"> </w:t>
      </w:r>
      <w:proofErr w:type="spellStart"/>
      <w:r w:rsidR="0070770B" w:rsidRPr="0070770B">
        <w:rPr>
          <w:rFonts w:ascii="Aptos" w:hAnsi="Aptos"/>
          <w:lang w:val="en-GB"/>
        </w:rPr>
        <w:t>znajomości</w:t>
      </w:r>
      <w:proofErr w:type="spellEnd"/>
      <w:r w:rsidR="0070770B" w:rsidRPr="0070770B">
        <w:rPr>
          <w:rFonts w:ascii="Aptos" w:hAnsi="Aptos"/>
          <w:lang w:val="en-GB"/>
        </w:rPr>
        <w:t xml:space="preserve"> </w:t>
      </w:r>
      <w:proofErr w:type="spellStart"/>
      <w:r w:rsidR="0070770B" w:rsidRPr="0070770B">
        <w:rPr>
          <w:rFonts w:ascii="Aptos" w:hAnsi="Aptos"/>
          <w:lang w:val="en-GB"/>
        </w:rPr>
        <w:t>języka</w:t>
      </w:r>
      <w:proofErr w:type="spellEnd"/>
      <w:r w:rsidR="0070770B" w:rsidRPr="0070770B">
        <w:rPr>
          <w:rFonts w:ascii="Aptos" w:hAnsi="Aptos"/>
          <w:lang w:val="en-GB"/>
        </w:rPr>
        <w:t xml:space="preserve"> </w:t>
      </w:r>
      <w:proofErr w:type="spellStart"/>
      <w:r w:rsidR="0070770B" w:rsidRPr="0070770B">
        <w:rPr>
          <w:rFonts w:ascii="Aptos" w:hAnsi="Aptos"/>
          <w:lang w:val="en-GB"/>
        </w:rPr>
        <w:t>angielskiego</w:t>
      </w:r>
      <w:proofErr w:type="spellEnd"/>
      <w:r w:rsidR="0070770B" w:rsidRPr="0070770B">
        <w:rPr>
          <w:rFonts w:ascii="Aptos" w:hAnsi="Aptos"/>
          <w:lang w:val="en-GB"/>
        </w:rPr>
        <w:t xml:space="preserve">, </w:t>
      </w:r>
      <w:proofErr w:type="spellStart"/>
      <w:r w:rsidR="0070770B" w:rsidRPr="0070770B">
        <w:rPr>
          <w:rFonts w:ascii="Aptos" w:hAnsi="Aptos"/>
          <w:lang w:val="en-GB"/>
        </w:rPr>
        <w:t>polskiego</w:t>
      </w:r>
      <w:proofErr w:type="spellEnd"/>
      <w:r w:rsidR="0070770B" w:rsidRPr="0070770B">
        <w:rPr>
          <w:rFonts w:ascii="Aptos" w:hAnsi="Aptos"/>
          <w:lang w:val="en-GB"/>
        </w:rPr>
        <w:t xml:space="preserve"> i </w:t>
      </w:r>
      <w:proofErr w:type="spellStart"/>
      <w:r w:rsidR="0070770B" w:rsidRPr="0070770B">
        <w:rPr>
          <w:rFonts w:ascii="Aptos" w:hAnsi="Aptos"/>
          <w:lang w:val="en-GB"/>
        </w:rPr>
        <w:t>innych</w:t>
      </w:r>
      <w:proofErr w:type="spellEnd"/>
      <w:r w:rsidR="0070770B" w:rsidRPr="0070770B">
        <w:rPr>
          <w:rFonts w:ascii="Aptos" w:hAnsi="Aptos"/>
          <w:lang w:val="en-GB"/>
        </w:rPr>
        <w:t xml:space="preserve"> </w:t>
      </w:r>
      <w:proofErr w:type="spellStart"/>
      <w:r w:rsidR="0070770B" w:rsidRPr="0070770B">
        <w:rPr>
          <w:rFonts w:ascii="Aptos" w:hAnsi="Aptos"/>
          <w:lang w:val="en-GB"/>
        </w:rPr>
        <w:t>języków</w:t>
      </w:r>
      <w:proofErr w:type="spellEnd"/>
      <w:r w:rsidR="0070770B" w:rsidRPr="0070770B">
        <w:rPr>
          <w:rFonts w:ascii="Aptos" w:hAnsi="Aptos"/>
          <w:lang w:val="en-GB"/>
        </w:rPr>
        <w:t xml:space="preserve"> </w:t>
      </w:r>
      <w:proofErr w:type="spellStart"/>
      <w:r w:rsidR="0070770B" w:rsidRPr="0070770B">
        <w:rPr>
          <w:rFonts w:ascii="Aptos" w:hAnsi="Aptos"/>
          <w:lang w:val="en-GB"/>
        </w:rPr>
        <w:t>jako</w:t>
      </w:r>
      <w:proofErr w:type="spellEnd"/>
      <w:r w:rsidR="0070770B" w:rsidRPr="0070770B">
        <w:rPr>
          <w:rFonts w:ascii="Aptos" w:hAnsi="Aptos"/>
          <w:lang w:val="en-GB"/>
        </w:rPr>
        <w:t xml:space="preserve"> „</w:t>
      </w:r>
      <w:proofErr w:type="spellStart"/>
      <w:r w:rsidR="0070770B" w:rsidRPr="0070770B">
        <w:rPr>
          <w:rFonts w:ascii="Aptos" w:hAnsi="Aptos"/>
          <w:lang w:val="en-GB"/>
        </w:rPr>
        <w:t>doskonały</w:t>
      </w:r>
      <w:proofErr w:type="spellEnd"/>
      <w:r w:rsidR="0070770B" w:rsidRPr="0070770B">
        <w:rPr>
          <w:rFonts w:ascii="Aptos" w:hAnsi="Aptos"/>
          <w:lang w:val="en-GB"/>
        </w:rPr>
        <w:t>”, „</w:t>
      </w:r>
      <w:proofErr w:type="spellStart"/>
      <w:r w:rsidR="0070770B" w:rsidRPr="0070770B">
        <w:rPr>
          <w:rFonts w:ascii="Aptos" w:hAnsi="Aptos"/>
          <w:lang w:val="en-GB"/>
        </w:rPr>
        <w:t>dobry</w:t>
      </w:r>
      <w:proofErr w:type="spellEnd"/>
      <w:r w:rsidR="0070770B" w:rsidRPr="0070770B">
        <w:rPr>
          <w:rFonts w:ascii="Aptos" w:hAnsi="Aptos"/>
          <w:lang w:val="en-GB"/>
        </w:rPr>
        <w:t>”, „</w:t>
      </w:r>
      <w:proofErr w:type="spellStart"/>
      <w:r w:rsidR="0070770B" w:rsidRPr="0070770B">
        <w:rPr>
          <w:rFonts w:ascii="Aptos" w:hAnsi="Aptos"/>
          <w:lang w:val="en-GB"/>
        </w:rPr>
        <w:t>słaby</w:t>
      </w:r>
      <w:proofErr w:type="spellEnd"/>
      <w:r w:rsidR="0070770B" w:rsidRPr="0070770B">
        <w:rPr>
          <w:rFonts w:ascii="Aptos" w:hAnsi="Aptos"/>
          <w:lang w:val="en-GB"/>
        </w:rPr>
        <w:t xml:space="preserve">” </w:t>
      </w:r>
      <w:proofErr w:type="spellStart"/>
      <w:r w:rsidR="0070770B" w:rsidRPr="0070770B">
        <w:rPr>
          <w:rFonts w:ascii="Aptos" w:hAnsi="Aptos"/>
          <w:lang w:val="en-GB"/>
        </w:rPr>
        <w:t>lub</w:t>
      </w:r>
      <w:proofErr w:type="spellEnd"/>
      <w:r w:rsidR="0070770B" w:rsidRPr="0070770B">
        <w:rPr>
          <w:rFonts w:ascii="Aptos" w:hAnsi="Aptos"/>
          <w:lang w:val="en-GB"/>
        </w:rPr>
        <w:t xml:space="preserve"> „</w:t>
      </w:r>
      <w:proofErr w:type="spellStart"/>
      <w:r w:rsidR="0070770B" w:rsidRPr="0070770B">
        <w:rPr>
          <w:rFonts w:ascii="Aptos" w:hAnsi="Aptos"/>
          <w:lang w:val="en-GB"/>
        </w:rPr>
        <w:t>żaden</w:t>
      </w:r>
      <w:proofErr w:type="spellEnd"/>
      <w:r w:rsidR="0070770B" w:rsidRPr="0070770B">
        <w:rPr>
          <w:rFonts w:ascii="Aptos" w:hAnsi="Aptos"/>
          <w:lang w:val="en-GB"/>
        </w:rPr>
        <w:t>”</w:t>
      </w:r>
    </w:p>
    <w:tbl>
      <w:tblPr>
        <w:tblW w:w="9334" w:type="dxa"/>
        <w:tblInd w:w="-1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7"/>
        <w:gridCol w:w="2268"/>
        <w:gridCol w:w="2409"/>
        <w:gridCol w:w="2410"/>
      </w:tblGrid>
      <w:tr w:rsidR="00DD7A00" w:rsidRPr="002E001D" w14:paraId="7EA0BD85" w14:textId="77777777" w:rsidTr="00DD7A00">
        <w:trPr>
          <w:cantSplit/>
          <w:trHeight w:val="54"/>
        </w:trPr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F1ED195" w14:textId="5CD6E14F" w:rsidR="00B63DB8" w:rsidRPr="002E001D" w:rsidRDefault="00B63DB8" w:rsidP="00445329">
            <w:pPr>
              <w:rPr>
                <w:rFonts w:ascii="Aptos" w:hAnsi="Aptos"/>
                <w:i/>
                <w:iCs/>
                <w:lang w:val="en-GB"/>
              </w:rPr>
            </w:pPr>
            <w:proofErr w:type="spellStart"/>
            <w:r w:rsidRPr="002E001D">
              <w:rPr>
                <w:rFonts w:ascii="Aptos" w:hAnsi="Aptos"/>
                <w:i/>
                <w:iCs/>
                <w:lang w:val="en-GB"/>
              </w:rPr>
              <w:t>Język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4C5B0769" w14:textId="75E53C4E" w:rsidR="00B63DB8" w:rsidRPr="002E001D" w:rsidRDefault="00B63DB8" w:rsidP="00445329">
            <w:pPr>
              <w:rPr>
                <w:rFonts w:ascii="Aptos" w:hAnsi="Aptos"/>
                <w:lang w:val="en-GB"/>
              </w:rPr>
            </w:pPr>
            <w:proofErr w:type="spellStart"/>
            <w:r w:rsidRPr="002E001D">
              <w:rPr>
                <w:rFonts w:ascii="Aptos" w:hAnsi="Aptos"/>
                <w:i/>
                <w:iCs/>
                <w:lang w:val="en-GB"/>
              </w:rPr>
              <w:t>Czytanie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B382F85" w14:textId="7663780A" w:rsidR="00B63DB8" w:rsidRPr="002E001D" w:rsidRDefault="00B63DB8" w:rsidP="00445329">
            <w:pPr>
              <w:numPr>
                <w:ilvl w:val="3"/>
                <w:numId w:val="1"/>
              </w:numPr>
              <w:rPr>
                <w:rFonts w:ascii="Aptos" w:hAnsi="Aptos"/>
                <w:i/>
                <w:iCs/>
                <w:lang w:val="en-GB"/>
              </w:rPr>
            </w:pPr>
            <w:proofErr w:type="spellStart"/>
            <w:r w:rsidRPr="002E001D">
              <w:rPr>
                <w:rFonts w:ascii="Aptos" w:hAnsi="Aptos"/>
                <w:i/>
                <w:iCs/>
                <w:lang w:val="en-GB"/>
              </w:rPr>
              <w:t>Mówienie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583DC22" w14:textId="47524F12" w:rsidR="00B63DB8" w:rsidRPr="002E001D" w:rsidRDefault="00B63DB8" w:rsidP="00445329">
            <w:pPr>
              <w:rPr>
                <w:rFonts w:ascii="Aptos" w:hAnsi="Aptos"/>
                <w:lang w:val="en-GB"/>
              </w:rPr>
            </w:pPr>
            <w:proofErr w:type="spellStart"/>
            <w:r w:rsidRPr="002E001D">
              <w:rPr>
                <w:rFonts w:ascii="Aptos" w:hAnsi="Aptos"/>
                <w:i/>
                <w:iCs/>
                <w:lang w:val="en-GB"/>
              </w:rPr>
              <w:t>Pisanie</w:t>
            </w:r>
            <w:proofErr w:type="spellEnd"/>
          </w:p>
        </w:tc>
      </w:tr>
      <w:tr w:rsidR="00B63DB8" w:rsidRPr="002E001D" w14:paraId="587B9B53" w14:textId="77777777" w:rsidTr="00DD7A00">
        <w:trPr>
          <w:cantSplit/>
          <w:trHeight w:val="54"/>
        </w:trPr>
        <w:tc>
          <w:tcPr>
            <w:tcW w:w="2247" w:type="dxa"/>
            <w:tcBorders>
              <w:top w:val="single" w:sz="4" w:space="0" w:color="auto"/>
            </w:tcBorders>
          </w:tcPr>
          <w:p w14:paraId="779387DB" w14:textId="181412B1" w:rsidR="00B63DB8" w:rsidRPr="002E001D" w:rsidRDefault="00B63DB8" w:rsidP="00445329">
            <w:pPr>
              <w:rPr>
                <w:rFonts w:ascii="Aptos" w:hAnsi="Aptos"/>
                <w:lang w:val="en-GB"/>
              </w:rPr>
            </w:pPr>
            <w:proofErr w:type="spellStart"/>
            <w:r w:rsidRPr="002E001D">
              <w:rPr>
                <w:rFonts w:ascii="Aptos" w:hAnsi="Aptos"/>
                <w:lang w:val="en-GB"/>
              </w:rPr>
              <w:t>Angielski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1CFD62A" w14:textId="77777777" w:rsidR="00B63DB8" w:rsidRPr="002E001D" w:rsidRDefault="00B63DB8" w:rsidP="00445329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D5801F8" w14:textId="77777777" w:rsidR="00B63DB8" w:rsidRPr="002E001D" w:rsidRDefault="00B63DB8" w:rsidP="00445329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450528C" w14:textId="77777777" w:rsidR="00B63DB8" w:rsidRPr="002E001D" w:rsidRDefault="00B63DB8" w:rsidP="00445329">
            <w:pPr>
              <w:rPr>
                <w:rFonts w:ascii="Aptos" w:hAnsi="Aptos"/>
                <w:lang w:val="en-GB"/>
              </w:rPr>
            </w:pPr>
          </w:p>
        </w:tc>
      </w:tr>
      <w:tr w:rsidR="00B63DB8" w:rsidRPr="002E001D" w14:paraId="270991EE" w14:textId="77777777" w:rsidTr="00DD7A00">
        <w:trPr>
          <w:cantSplit/>
          <w:trHeight w:val="54"/>
        </w:trPr>
        <w:tc>
          <w:tcPr>
            <w:tcW w:w="2247" w:type="dxa"/>
          </w:tcPr>
          <w:p w14:paraId="1902B086" w14:textId="201B7471" w:rsidR="00B63DB8" w:rsidRPr="002E001D" w:rsidRDefault="00B63DB8" w:rsidP="00445329">
            <w:pPr>
              <w:rPr>
                <w:rFonts w:ascii="Aptos" w:hAnsi="Aptos"/>
                <w:lang w:val="en-GB"/>
              </w:rPr>
            </w:pPr>
            <w:r w:rsidRPr="002E001D">
              <w:rPr>
                <w:rFonts w:ascii="Aptos" w:hAnsi="Aptos"/>
                <w:lang w:val="en-GB"/>
              </w:rPr>
              <w:t>Polski</w:t>
            </w:r>
          </w:p>
        </w:tc>
        <w:tc>
          <w:tcPr>
            <w:tcW w:w="2268" w:type="dxa"/>
          </w:tcPr>
          <w:p w14:paraId="173AB157" w14:textId="77777777" w:rsidR="00B63DB8" w:rsidRPr="002E001D" w:rsidRDefault="00B63DB8" w:rsidP="00445329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409" w:type="dxa"/>
          </w:tcPr>
          <w:p w14:paraId="41B213F9" w14:textId="77777777" w:rsidR="00B63DB8" w:rsidRPr="002E001D" w:rsidRDefault="00B63DB8" w:rsidP="00445329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410" w:type="dxa"/>
          </w:tcPr>
          <w:p w14:paraId="67B5083A" w14:textId="77777777" w:rsidR="00B63DB8" w:rsidRPr="002E001D" w:rsidRDefault="00B63DB8" w:rsidP="00445329">
            <w:pPr>
              <w:rPr>
                <w:rFonts w:ascii="Aptos" w:hAnsi="Aptos"/>
                <w:lang w:val="en-GB"/>
              </w:rPr>
            </w:pPr>
          </w:p>
        </w:tc>
      </w:tr>
      <w:tr w:rsidR="00B63DB8" w:rsidRPr="002E001D" w14:paraId="4A3CA60E" w14:textId="77777777" w:rsidTr="00DD7A00">
        <w:trPr>
          <w:cantSplit/>
          <w:trHeight w:val="54"/>
        </w:trPr>
        <w:tc>
          <w:tcPr>
            <w:tcW w:w="2247" w:type="dxa"/>
          </w:tcPr>
          <w:p w14:paraId="353030C7" w14:textId="77777777" w:rsidR="00B63DB8" w:rsidRPr="002E001D" w:rsidRDefault="00B63DB8" w:rsidP="00445329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268" w:type="dxa"/>
          </w:tcPr>
          <w:p w14:paraId="14CC098E" w14:textId="77777777" w:rsidR="00B63DB8" w:rsidRPr="002E001D" w:rsidRDefault="00B63DB8" w:rsidP="00445329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409" w:type="dxa"/>
          </w:tcPr>
          <w:p w14:paraId="72973618" w14:textId="77777777" w:rsidR="00B63DB8" w:rsidRPr="002E001D" w:rsidRDefault="00B63DB8" w:rsidP="00445329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410" w:type="dxa"/>
          </w:tcPr>
          <w:p w14:paraId="2E0328B0" w14:textId="77777777" w:rsidR="00B63DB8" w:rsidRPr="002E001D" w:rsidRDefault="00B63DB8" w:rsidP="00445329">
            <w:pPr>
              <w:rPr>
                <w:rFonts w:ascii="Aptos" w:hAnsi="Aptos"/>
                <w:lang w:val="en-GB"/>
              </w:rPr>
            </w:pPr>
          </w:p>
        </w:tc>
      </w:tr>
      <w:tr w:rsidR="00B63DB8" w:rsidRPr="002E001D" w14:paraId="4E5ECADA" w14:textId="77777777" w:rsidTr="00DD7A00">
        <w:trPr>
          <w:cantSplit/>
          <w:trHeight w:val="54"/>
        </w:trPr>
        <w:tc>
          <w:tcPr>
            <w:tcW w:w="2247" w:type="dxa"/>
          </w:tcPr>
          <w:p w14:paraId="13BB30D2" w14:textId="77777777" w:rsidR="00B63DB8" w:rsidRPr="002E001D" w:rsidRDefault="00B63DB8" w:rsidP="00445329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268" w:type="dxa"/>
          </w:tcPr>
          <w:p w14:paraId="0F4C9194" w14:textId="77777777" w:rsidR="00B63DB8" w:rsidRPr="002E001D" w:rsidRDefault="00B63DB8" w:rsidP="00445329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409" w:type="dxa"/>
          </w:tcPr>
          <w:p w14:paraId="07799178" w14:textId="77777777" w:rsidR="00B63DB8" w:rsidRPr="002E001D" w:rsidRDefault="00B63DB8" w:rsidP="00445329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410" w:type="dxa"/>
          </w:tcPr>
          <w:p w14:paraId="5DCE4CA2" w14:textId="77777777" w:rsidR="00B63DB8" w:rsidRPr="002E001D" w:rsidRDefault="00B63DB8" w:rsidP="00445329">
            <w:pPr>
              <w:rPr>
                <w:rFonts w:ascii="Aptos" w:hAnsi="Aptos"/>
                <w:lang w:val="en-GB"/>
              </w:rPr>
            </w:pPr>
          </w:p>
        </w:tc>
      </w:tr>
    </w:tbl>
    <w:p w14:paraId="66E019BA" w14:textId="77777777" w:rsidR="00F86234" w:rsidRDefault="00F86234">
      <w:pPr>
        <w:suppressAutoHyphens w:val="0"/>
        <w:rPr>
          <w:rFonts w:ascii="Aptos" w:hAnsi="Aptos"/>
        </w:rPr>
      </w:pPr>
    </w:p>
    <w:p w14:paraId="533812AE" w14:textId="11D7D29E" w:rsidR="006858A4" w:rsidRPr="004C2641" w:rsidRDefault="004C2641" w:rsidP="000F691C">
      <w:pPr>
        <w:ind w:right="1132" w:firstLine="1134"/>
        <w:jc w:val="center"/>
        <w:rPr>
          <w:rFonts w:ascii="Aptos" w:hAnsi="Aptos"/>
          <w:b/>
          <w:bCs/>
        </w:rPr>
      </w:pPr>
      <w:r w:rsidRPr="004C2641">
        <w:rPr>
          <w:rFonts w:ascii="Aptos" w:hAnsi="Aptos"/>
          <w:b/>
          <w:bCs/>
        </w:rPr>
        <w:lastRenderedPageBreak/>
        <w:t xml:space="preserve">Wypełnienie punktów </w:t>
      </w:r>
      <w:r w:rsidR="00123C48" w:rsidRPr="003E70EE">
        <w:rPr>
          <w:rFonts w:ascii="Aptos" w:hAnsi="Aptos"/>
          <w:b/>
          <w:bCs/>
        </w:rPr>
        <w:t>7</w:t>
      </w:r>
      <w:r w:rsidRPr="003E70EE">
        <w:rPr>
          <w:rFonts w:ascii="Aptos" w:hAnsi="Aptos"/>
          <w:b/>
          <w:bCs/>
        </w:rPr>
        <w:t>-</w:t>
      </w:r>
      <w:r w:rsidR="005F753B" w:rsidRPr="003E70EE">
        <w:rPr>
          <w:rFonts w:ascii="Aptos" w:hAnsi="Aptos"/>
          <w:b/>
          <w:bCs/>
        </w:rPr>
        <w:t>1</w:t>
      </w:r>
      <w:r w:rsidR="00DF4BBA" w:rsidRPr="003E70EE">
        <w:rPr>
          <w:rFonts w:ascii="Aptos" w:hAnsi="Aptos"/>
          <w:b/>
          <w:bCs/>
        </w:rPr>
        <w:t>1</w:t>
      </w:r>
      <w:r w:rsidRPr="003E70EE">
        <w:rPr>
          <w:rFonts w:ascii="Aptos" w:hAnsi="Aptos"/>
          <w:b/>
          <w:bCs/>
        </w:rPr>
        <w:t xml:space="preserve"> </w:t>
      </w:r>
      <w:r w:rsidRPr="004C2641">
        <w:rPr>
          <w:rFonts w:ascii="Aptos" w:hAnsi="Aptos"/>
          <w:b/>
          <w:bCs/>
        </w:rPr>
        <w:t>jest opcjonalne, ale może mieć wpływ na końcowy wynik rekrutacji.</w:t>
      </w:r>
    </w:p>
    <w:p w14:paraId="268D9AE7" w14:textId="77777777" w:rsidR="004C2641" w:rsidRDefault="004C2641" w:rsidP="006E7173">
      <w:pPr>
        <w:rPr>
          <w:rFonts w:ascii="Aptos" w:hAnsi="Aptos"/>
        </w:rPr>
      </w:pPr>
    </w:p>
    <w:p w14:paraId="1FBAE957" w14:textId="35926C0D" w:rsidR="00385EB0" w:rsidRPr="006858A4" w:rsidRDefault="003960A1" w:rsidP="00385EB0">
      <w:pPr>
        <w:rPr>
          <w:rFonts w:ascii="Aptos" w:hAnsi="Aptos"/>
          <w:b/>
          <w:bCs/>
          <w:lang w:val="en-GB"/>
        </w:rPr>
      </w:pPr>
      <w:r>
        <w:rPr>
          <w:rFonts w:ascii="Aptos" w:hAnsi="Aptos"/>
          <w:b/>
          <w:bCs/>
          <w:lang w:val="en-GB"/>
        </w:rPr>
        <w:t>7</w:t>
      </w:r>
      <w:r w:rsidR="00385EB0" w:rsidRPr="006858A4">
        <w:rPr>
          <w:rFonts w:ascii="Aptos" w:hAnsi="Aptos"/>
          <w:b/>
          <w:bCs/>
          <w:lang w:val="en-GB"/>
        </w:rPr>
        <w:t xml:space="preserve">. Dorobek </w:t>
      </w:r>
      <w:proofErr w:type="spellStart"/>
      <w:r w:rsidR="00385EB0" w:rsidRPr="006858A4">
        <w:rPr>
          <w:rFonts w:ascii="Aptos" w:hAnsi="Aptos"/>
          <w:b/>
          <w:bCs/>
          <w:lang w:val="en-GB"/>
        </w:rPr>
        <w:t>naukowy</w:t>
      </w:r>
      <w:proofErr w:type="spellEnd"/>
    </w:p>
    <w:p w14:paraId="57C5D307" w14:textId="53DDB112" w:rsidR="00385EB0" w:rsidRPr="006858A4" w:rsidRDefault="00385EB0" w:rsidP="00385EB0">
      <w:pPr>
        <w:rPr>
          <w:rFonts w:ascii="Aptos" w:eastAsia="Calibri" w:hAnsi="Aptos" w:cs="Tahoma"/>
          <w:bCs/>
        </w:rPr>
      </w:pPr>
      <w:r w:rsidRPr="006858A4">
        <w:rPr>
          <w:rFonts w:ascii="Aptos" w:eastAsia="Calibri" w:hAnsi="Aptos" w:cs="Tahoma"/>
          <w:bCs/>
        </w:rPr>
        <w:t>a) publikacje (</w:t>
      </w:r>
      <w:r w:rsidR="0061232F" w:rsidRPr="006858A4">
        <w:rPr>
          <w:rFonts w:ascii="Aptos" w:eastAsia="Calibri" w:hAnsi="Aptos" w:cs="Tahoma"/>
          <w:bCs/>
        </w:rPr>
        <w:t>uwzględnić</w:t>
      </w:r>
      <w:r w:rsidRPr="006858A4">
        <w:rPr>
          <w:rFonts w:ascii="Aptos" w:eastAsia="Calibri" w:hAnsi="Aptos" w:cs="Tahoma"/>
          <w:bCs/>
        </w:rPr>
        <w:t xml:space="preserve"> DOI</w:t>
      </w:r>
      <w:r w:rsidR="006858A4">
        <w:rPr>
          <w:rFonts w:ascii="Aptos" w:eastAsia="Calibri" w:hAnsi="Aptos" w:cs="Tahoma"/>
          <w:bCs/>
        </w:rPr>
        <w:t xml:space="preserve">; </w:t>
      </w:r>
      <w:r w:rsidR="006858A4" w:rsidRPr="003E70EE">
        <w:rPr>
          <w:rFonts w:ascii="Aptos" w:eastAsia="Calibri" w:hAnsi="Aptos" w:cs="Tahoma"/>
          <w:bCs/>
        </w:rPr>
        <w:t>maks</w:t>
      </w:r>
      <w:r w:rsidR="008E4607" w:rsidRPr="003E70EE">
        <w:rPr>
          <w:rFonts w:ascii="Aptos" w:eastAsia="Calibri" w:hAnsi="Aptos" w:cs="Tahoma"/>
          <w:bCs/>
        </w:rPr>
        <w:t>.</w:t>
      </w:r>
      <w:r w:rsidR="006858A4" w:rsidRPr="003E70EE">
        <w:rPr>
          <w:rFonts w:ascii="Aptos" w:eastAsia="Calibri" w:hAnsi="Aptos" w:cs="Tahoma"/>
          <w:bCs/>
        </w:rPr>
        <w:t xml:space="preserve"> </w:t>
      </w:r>
      <w:r w:rsidR="00DF4BBA" w:rsidRPr="003E70EE">
        <w:rPr>
          <w:rFonts w:ascii="Aptos" w:eastAsia="Calibri" w:hAnsi="Aptos" w:cs="Tahoma"/>
          <w:bCs/>
        </w:rPr>
        <w:t>pięć</w:t>
      </w:r>
      <w:r w:rsidRPr="003E70EE">
        <w:rPr>
          <w:rFonts w:ascii="Aptos" w:eastAsia="Calibri" w:hAnsi="Aptos" w:cs="Tahoma"/>
          <w:bCs/>
        </w:rPr>
        <w:t>)</w:t>
      </w:r>
    </w:p>
    <w:p w14:paraId="5B3C5238" w14:textId="77777777" w:rsidR="00385EB0" w:rsidRDefault="00385EB0" w:rsidP="00385EB0">
      <w:pPr>
        <w:rPr>
          <w:rFonts w:ascii="Aptos" w:eastAsia="Calibri" w:hAnsi="Aptos" w:cs="Tahoma"/>
          <w:bCs/>
        </w:rPr>
      </w:pPr>
    </w:p>
    <w:p w14:paraId="4A1770ED" w14:textId="77777777" w:rsidR="00385EB0" w:rsidRPr="006858A4" w:rsidRDefault="00385EB0" w:rsidP="00385EB0">
      <w:pPr>
        <w:rPr>
          <w:rFonts w:ascii="Aptos" w:eastAsia="Calibri" w:hAnsi="Aptos" w:cs="Tahoma"/>
          <w:bCs/>
        </w:rPr>
      </w:pPr>
    </w:p>
    <w:p w14:paraId="75A5F2CE" w14:textId="0B17C87E" w:rsidR="00385EB0" w:rsidRPr="006858A4" w:rsidRDefault="00385EB0" w:rsidP="00385EB0">
      <w:pPr>
        <w:rPr>
          <w:rFonts w:ascii="Aptos" w:eastAsia="Calibri" w:hAnsi="Aptos" w:cs="Tahoma"/>
          <w:bCs/>
        </w:rPr>
      </w:pPr>
      <w:r w:rsidRPr="006858A4">
        <w:rPr>
          <w:rFonts w:ascii="Aptos" w:eastAsia="Calibri" w:hAnsi="Aptos" w:cs="Tahoma"/>
          <w:bCs/>
        </w:rPr>
        <w:t>b) konferencje (z zaznaczeniem czy studencka,</w:t>
      </w:r>
      <w:r w:rsidR="006858A4" w:rsidRPr="006858A4">
        <w:rPr>
          <w:rFonts w:ascii="Aptos" w:eastAsia="Calibri" w:hAnsi="Aptos" w:cs="Tahoma"/>
          <w:bCs/>
        </w:rPr>
        <w:t xml:space="preserve"> o zasięgu lokalnym,</w:t>
      </w:r>
      <w:r w:rsidRPr="006858A4">
        <w:rPr>
          <w:rFonts w:ascii="Aptos" w:eastAsia="Calibri" w:hAnsi="Aptos" w:cs="Tahoma"/>
          <w:bCs/>
        </w:rPr>
        <w:t xml:space="preserve"> krajow</w:t>
      </w:r>
      <w:r w:rsidR="006858A4" w:rsidRPr="006858A4">
        <w:rPr>
          <w:rFonts w:ascii="Aptos" w:eastAsia="Calibri" w:hAnsi="Aptos" w:cs="Tahoma"/>
          <w:bCs/>
        </w:rPr>
        <w:t>ym</w:t>
      </w:r>
      <w:r w:rsidRPr="006858A4">
        <w:rPr>
          <w:rFonts w:ascii="Aptos" w:eastAsia="Calibri" w:hAnsi="Aptos" w:cs="Tahoma"/>
          <w:bCs/>
        </w:rPr>
        <w:t xml:space="preserve"> lub międzynarodow</w:t>
      </w:r>
      <w:r w:rsidR="006858A4" w:rsidRPr="006858A4">
        <w:rPr>
          <w:rFonts w:ascii="Aptos" w:eastAsia="Calibri" w:hAnsi="Aptos" w:cs="Tahoma"/>
          <w:bCs/>
        </w:rPr>
        <w:t>ym</w:t>
      </w:r>
      <w:r w:rsidRPr="006858A4">
        <w:rPr>
          <w:rFonts w:ascii="Aptos" w:eastAsia="Calibri" w:hAnsi="Aptos" w:cs="Tahoma"/>
          <w:bCs/>
        </w:rPr>
        <w:t>, prezentacja ustna lub plakatowa</w:t>
      </w:r>
      <w:r w:rsidR="006858A4" w:rsidRPr="006858A4">
        <w:rPr>
          <w:rFonts w:ascii="Aptos" w:eastAsia="Calibri" w:hAnsi="Aptos" w:cs="Tahoma"/>
          <w:bCs/>
        </w:rPr>
        <w:t>, wskazać autora prezentującego</w:t>
      </w:r>
      <w:r w:rsidR="002A6F2B">
        <w:rPr>
          <w:rFonts w:ascii="Aptos" w:eastAsia="Calibri" w:hAnsi="Aptos" w:cs="Tahoma"/>
          <w:bCs/>
        </w:rPr>
        <w:t>)</w:t>
      </w:r>
    </w:p>
    <w:p w14:paraId="6C44332C" w14:textId="77777777" w:rsidR="00711B49" w:rsidRPr="006858A4" w:rsidRDefault="00711B49" w:rsidP="00385EB0">
      <w:pPr>
        <w:rPr>
          <w:rFonts w:ascii="Aptos" w:eastAsia="Calibri" w:hAnsi="Aptos" w:cs="Tahoma"/>
          <w:bCs/>
        </w:rPr>
      </w:pPr>
    </w:p>
    <w:p w14:paraId="39168856" w14:textId="77777777" w:rsidR="00385EB0" w:rsidRPr="006858A4" w:rsidRDefault="00385EB0" w:rsidP="00385EB0">
      <w:pPr>
        <w:rPr>
          <w:rFonts w:ascii="Aptos" w:eastAsia="Calibri" w:hAnsi="Aptos" w:cs="Tahoma"/>
          <w:bCs/>
        </w:rPr>
      </w:pPr>
    </w:p>
    <w:p w14:paraId="36134AA4" w14:textId="2A73530E" w:rsidR="00385EB0" w:rsidRPr="006858A4" w:rsidRDefault="00385EB0" w:rsidP="00385EB0">
      <w:pPr>
        <w:rPr>
          <w:rFonts w:ascii="Aptos" w:hAnsi="Aptos"/>
          <w:bCs/>
          <w:lang w:val="en-GB"/>
        </w:rPr>
      </w:pPr>
      <w:r w:rsidRPr="006858A4">
        <w:rPr>
          <w:rFonts w:ascii="Aptos" w:eastAsia="Calibri" w:hAnsi="Aptos" w:cs="Tahoma"/>
          <w:bCs/>
        </w:rPr>
        <w:t>c) patenty</w:t>
      </w:r>
    </w:p>
    <w:p w14:paraId="418AEB0B" w14:textId="77777777" w:rsidR="00711B49" w:rsidRDefault="00711B49" w:rsidP="006E7173">
      <w:pPr>
        <w:rPr>
          <w:rFonts w:ascii="Aptos" w:hAnsi="Aptos"/>
          <w:bCs/>
        </w:rPr>
      </w:pPr>
    </w:p>
    <w:p w14:paraId="30BC985A" w14:textId="77777777" w:rsidR="008E4607" w:rsidRPr="006858A4" w:rsidRDefault="008E4607" w:rsidP="006E7173">
      <w:pPr>
        <w:rPr>
          <w:rFonts w:ascii="Aptos" w:hAnsi="Aptos"/>
          <w:bCs/>
        </w:rPr>
      </w:pPr>
    </w:p>
    <w:p w14:paraId="52006791" w14:textId="5FB3EB87" w:rsidR="00F920C2" w:rsidRPr="006858A4" w:rsidRDefault="003960A1" w:rsidP="00F920C2">
      <w:pPr>
        <w:rPr>
          <w:rFonts w:ascii="Aptos" w:hAnsi="Aptos"/>
          <w:b/>
          <w:bCs/>
          <w:lang w:val="en-GB"/>
        </w:rPr>
      </w:pPr>
      <w:r>
        <w:rPr>
          <w:rFonts w:ascii="Aptos" w:hAnsi="Aptos"/>
          <w:b/>
          <w:bCs/>
          <w:lang w:val="en-GB"/>
        </w:rPr>
        <w:t>8</w:t>
      </w:r>
      <w:r w:rsidR="00F920C2" w:rsidRPr="006858A4">
        <w:rPr>
          <w:rFonts w:ascii="Aptos" w:hAnsi="Aptos"/>
          <w:b/>
          <w:bCs/>
          <w:lang w:val="en-GB"/>
        </w:rPr>
        <w:t xml:space="preserve">. </w:t>
      </w:r>
      <w:r w:rsidR="0000413C" w:rsidRPr="0000413C">
        <w:rPr>
          <w:rFonts w:ascii="Aptos" w:hAnsi="Aptos"/>
          <w:b/>
          <w:bCs/>
          <w:lang w:val="en-GB"/>
        </w:rPr>
        <w:t>Praca (</w:t>
      </w:r>
      <w:proofErr w:type="spellStart"/>
      <w:r w:rsidR="0000413C" w:rsidRPr="0000413C">
        <w:rPr>
          <w:rFonts w:ascii="Aptos" w:hAnsi="Aptos"/>
          <w:b/>
          <w:bCs/>
          <w:lang w:val="en-GB"/>
        </w:rPr>
        <w:t>etat</w:t>
      </w:r>
      <w:proofErr w:type="spellEnd"/>
      <w:r w:rsidR="0000413C" w:rsidRPr="0000413C">
        <w:rPr>
          <w:rFonts w:ascii="Aptos" w:hAnsi="Aptos"/>
          <w:b/>
          <w:bCs/>
          <w:lang w:val="en-GB"/>
        </w:rPr>
        <w:t xml:space="preserve"> </w:t>
      </w:r>
      <w:proofErr w:type="spellStart"/>
      <w:r w:rsidR="0000413C" w:rsidRPr="0000413C">
        <w:rPr>
          <w:rFonts w:ascii="Aptos" w:hAnsi="Aptos"/>
          <w:b/>
          <w:bCs/>
          <w:lang w:val="en-GB"/>
        </w:rPr>
        <w:t>lub</w:t>
      </w:r>
      <w:proofErr w:type="spellEnd"/>
      <w:r w:rsidR="0000413C" w:rsidRPr="0000413C">
        <w:rPr>
          <w:rFonts w:ascii="Aptos" w:hAnsi="Aptos"/>
          <w:b/>
          <w:bCs/>
          <w:lang w:val="en-GB"/>
        </w:rPr>
        <w:t xml:space="preserve"> </w:t>
      </w:r>
      <w:proofErr w:type="spellStart"/>
      <w:r w:rsidR="0000413C" w:rsidRPr="0000413C">
        <w:rPr>
          <w:rFonts w:ascii="Aptos" w:hAnsi="Aptos"/>
          <w:b/>
          <w:bCs/>
          <w:lang w:val="en-GB"/>
        </w:rPr>
        <w:t>umowa</w:t>
      </w:r>
      <w:proofErr w:type="spellEnd"/>
      <w:r w:rsidR="0000413C" w:rsidRPr="0000413C">
        <w:rPr>
          <w:rFonts w:ascii="Aptos" w:hAnsi="Aptos"/>
          <w:b/>
          <w:bCs/>
          <w:lang w:val="en-GB"/>
        </w:rPr>
        <w:t xml:space="preserve">) </w:t>
      </w:r>
      <w:proofErr w:type="spellStart"/>
      <w:r w:rsidR="0000413C" w:rsidRPr="0000413C">
        <w:rPr>
          <w:rFonts w:ascii="Aptos" w:hAnsi="Aptos"/>
          <w:b/>
          <w:bCs/>
          <w:lang w:val="en-GB"/>
        </w:rPr>
        <w:t>albo</w:t>
      </w:r>
      <w:proofErr w:type="spellEnd"/>
      <w:r w:rsidR="0000413C" w:rsidRPr="0000413C">
        <w:rPr>
          <w:rFonts w:ascii="Aptos" w:hAnsi="Aptos"/>
          <w:b/>
          <w:bCs/>
          <w:lang w:val="en-GB"/>
        </w:rPr>
        <w:t xml:space="preserve"> </w:t>
      </w:r>
      <w:proofErr w:type="spellStart"/>
      <w:r w:rsidR="0000413C" w:rsidRPr="0000413C">
        <w:rPr>
          <w:rFonts w:ascii="Aptos" w:hAnsi="Aptos"/>
          <w:b/>
          <w:bCs/>
          <w:lang w:val="en-GB"/>
        </w:rPr>
        <w:t>wolontariat</w:t>
      </w:r>
      <w:proofErr w:type="spellEnd"/>
      <w:r w:rsidR="0000413C" w:rsidRPr="0000413C">
        <w:rPr>
          <w:rFonts w:ascii="Aptos" w:hAnsi="Aptos"/>
          <w:b/>
          <w:bCs/>
          <w:lang w:val="en-GB"/>
        </w:rPr>
        <w:t xml:space="preserve"> w </w:t>
      </w:r>
      <w:proofErr w:type="spellStart"/>
      <w:r w:rsidR="0000413C" w:rsidRPr="0000413C">
        <w:rPr>
          <w:rFonts w:ascii="Aptos" w:hAnsi="Aptos"/>
          <w:b/>
          <w:bCs/>
          <w:lang w:val="en-GB"/>
        </w:rPr>
        <w:t>jednostce</w:t>
      </w:r>
      <w:proofErr w:type="spellEnd"/>
      <w:r w:rsidR="0000413C" w:rsidRPr="0000413C">
        <w:rPr>
          <w:rFonts w:ascii="Aptos" w:hAnsi="Aptos"/>
          <w:b/>
          <w:bCs/>
          <w:lang w:val="en-GB"/>
        </w:rPr>
        <w:t xml:space="preserve"> </w:t>
      </w:r>
      <w:proofErr w:type="spellStart"/>
      <w:r w:rsidR="0000413C" w:rsidRPr="0000413C">
        <w:rPr>
          <w:rFonts w:ascii="Aptos" w:hAnsi="Aptos"/>
          <w:b/>
          <w:bCs/>
          <w:lang w:val="en-GB"/>
        </w:rPr>
        <w:t>naukowej</w:t>
      </w:r>
      <w:proofErr w:type="spellEnd"/>
      <w:r w:rsidR="0000413C" w:rsidRPr="0000413C">
        <w:rPr>
          <w:rFonts w:ascii="Aptos" w:hAnsi="Aptos"/>
          <w:b/>
          <w:bCs/>
          <w:lang w:val="en-GB"/>
        </w:rPr>
        <w:t xml:space="preserve"> (</w:t>
      </w:r>
      <w:proofErr w:type="spellStart"/>
      <w:r w:rsidR="0000413C" w:rsidRPr="0000413C">
        <w:rPr>
          <w:rFonts w:ascii="Aptos" w:hAnsi="Aptos"/>
          <w:b/>
          <w:bCs/>
          <w:lang w:val="en-GB"/>
        </w:rPr>
        <w:t>poza</w:t>
      </w:r>
      <w:proofErr w:type="spellEnd"/>
      <w:r w:rsidR="0000413C" w:rsidRPr="0000413C">
        <w:rPr>
          <w:rFonts w:ascii="Aptos" w:hAnsi="Aptos"/>
          <w:b/>
          <w:bCs/>
          <w:lang w:val="en-GB"/>
        </w:rPr>
        <w:t xml:space="preserve"> </w:t>
      </w:r>
      <w:proofErr w:type="spellStart"/>
      <w:r w:rsidR="0000413C" w:rsidRPr="0000413C">
        <w:rPr>
          <w:rFonts w:ascii="Aptos" w:hAnsi="Aptos"/>
          <w:b/>
          <w:bCs/>
          <w:lang w:val="en-GB"/>
        </w:rPr>
        <w:t>pracą</w:t>
      </w:r>
      <w:proofErr w:type="spellEnd"/>
      <w:r w:rsidR="0000413C" w:rsidRPr="0000413C">
        <w:rPr>
          <w:rFonts w:ascii="Aptos" w:hAnsi="Aptos"/>
          <w:b/>
          <w:bCs/>
          <w:lang w:val="en-GB"/>
        </w:rPr>
        <w:t xml:space="preserve"> </w:t>
      </w:r>
      <w:proofErr w:type="spellStart"/>
      <w:r w:rsidR="0000413C" w:rsidRPr="0000413C">
        <w:rPr>
          <w:rFonts w:ascii="Aptos" w:hAnsi="Aptos"/>
          <w:b/>
          <w:bCs/>
          <w:lang w:val="en-GB"/>
        </w:rPr>
        <w:t>dyplomową</w:t>
      </w:r>
      <w:proofErr w:type="spellEnd"/>
      <w:r w:rsidR="0000413C" w:rsidRPr="0000413C">
        <w:rPr>
          <w:rFonts w:ascii="Aptos" w:hAnsi="Aptos"/>
          <w:b/>
          <w:bCs/>
          <w:lang w:val="en-GB"/>
        </w:rPr>
        <w:t xml:space="preserve">, </w:t>
      </w:r>
      <w:proofErr w:type="spellStart"/>
      <w:r w:rsidR="0000413C" w:rsidRPr="0000413C">
        <w:rPr>
          <w:rFonts w:ascii="Aptos" w:hAnsi="Aptos"/>
          <w:b/>
          <w:bCs/>
          <w:lang w:val="en-GB"/>
        </w:rPr>
        <w:t>praktykami</w:t>
      </w:r>
      <w:proofErr w:type="spellEnd"/>
      <w:r w:rsidR="0000413C" w:rsidRPr="0000413C">
        <w:rPr>
          <w:rFonts w:ascii="Aptos" w:hAnsi="Aptos"/>
          <w:b/>
          <w:bCs/>
          <w:lang w:val="en-GB"/>
        </w:rPr>
        <w:t xml:space="preserve"> i </w:t>
      </w:r>
      <w:proofErr w:type="spellStart"/>
      <w:r w:rsidR="0000413C" w:rsidRPr="0000413C">
        <w:rPr>
          <w:rFonts w:ascii="Aptos" w:hAnsi="Aptos"/>
          <w:b/>
          <w:bCs/>
          <w:lang w:val="en-GB"/>
        </w:rPr>
        <w:t>innymi</w:t>
      </w:r>
      <w:proofErr w:type="spellEnd"/>
      <w:r w:rsidR="0000413C" w:rsidRPr="0000413C">
        <w:rPr>
          <w:rFonts w:ascii="Aptos" w:hAnsi="Aptos"/>
          <w:b/>
          <w:bCs/>
          <w:lang w:val="en-GB"/>
        </w:rPr>
        <w:t xml:space="preserve"> </w:t>
      </w:r>
      <w:proofErr w:type="spellStart"/>
      <w:r w:rsidR="0000413C" w:rsidRPr="0000413C">
        <w:rPr>
          <w:rFonts w:ascii="Aptos" w:hAnsi="Aptos"/>
          <w:b/>
          <w:bCs/>
          <w:lang w:val="en-GB"/>
        </w:rPr>
        <w:t>zajęciami</w:t>
      </w:r>
      <w:proofErr w:type="spellEnd"/>
      <w:r w:rsidR="0000413C" w:rsidRPr="0000413C">
        <w:rPr>
          <w:rFonts w:ascii="Aptos" w:hAnsi="Aptos"/>
          <w:b/>
          <w:bCs/>
          <w:lang w:val="en-GB"/>
        </w:rPr>
        <w:t xml:space="preserve"> w </w:t>
      </w:r>
      <w:proofErr w:type="spellStart"/>
      <w:r w:rsidR="0000413C" w:rsidRPr="0000413C">
        <w:rPr>
          <w:rFonts w:ascii="Aptos" w:hAnsi="Aptos"/>
          <w:b/>
          <w:bCs/>
          <w:lang w:val="en-GB"/>
        </w:rPr>
        <w:t>programie</w:t>
      </w:r>
      <w:proofErr w:type="spellEnd"/>
      <w:r w:rsidR="0000413C" w:rsidRPr="0000413C">
        <w:rPr>
          <w:rFonts w:ascii="Aptos" w:hAnsi="Aptos"/>
          <w:b/>
          <w:bCs/>
          <w:lang w:val="en-GB"/>
        </w:rPr>
        <w:t xml:space="preserve"> </w:t>
      </w:r>
      <w:proofErr w:type="spellStart"/>
      <w:r w:rsidR="0000413C" w:rsidRPr="0000413C">
        <w:rPr>
          <w:rFonts w:ascii="Aptos" w:hAnsi="Aptos"/>
          <w:b/>
          <w:bCs/>
          <w:lang w:val="en-GB"/>
        </w:rPr>
        <w:t>studiów</w:t>
      </w:r>
      <w:proofErr w:type="spellEnd"/>
      <w:r w:rsidR="0000413C" w:rsidRPr="0000413C">
        <w:rPr>
          <w:rFonts w:ascii="Aptos" w:hAnsi="Aptos"/>
          <w:b/>
          <w:bCs/>
          <w:lang w:val="en-GB"/>
        </w:rPr>
        <w:t xml:space="preserve">), min. 2 </w:t>
      </w:r>
      <w:proofErr w:type="spellStart"/>
      <w:r w:rsidR="0000413C" w:rsidRPr="0000413C">
        <w:rPr>
          <w:rFonts w:ascii="Aptos" w:hAnsi="Aptos"/>
          <w:b/>
          <w:bCs/>
          <w:lang w:val="en-GB"/>
        </w:rPr>
        <w:t>miesiące</w:t>
      </w:r>
      <w:proofErr w:type="spellEnd"/>
    </w:p>
    <w:p w14:paraId="2FFE25EB" w14:textId="77777777" w:rsidR="00385EB0" w:rsidRDefault="00385EB0" w:rsidP="006E7173">
      <w:pPr>
        <w:rPr>
          <w:rFonts w:ascii="Aptos" w:hAnsi="Aptos"/>
          <w:bCs/>
        </w:rPr>
      </w:pPr>
    </w:p>
    <w:tbl>
      <w:tblPr>
        <w:tblW w:w="9377" w:type="dxa"/>
        <w:tblInd w:w="-1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6"/>
        <w:gridCol w:w="1832"/>
        <w:gridCol w:w="2455"/>
        <w:gridCol w:w="2974"/>
      </w:tblGrid>
      <w:tr w:rsidR="004C7264" w:rsidRPr="004C7264" w14:paraId="7D3F50CA" w14:textId="77777777" w:rsidTr="004C7264">
        <w:trPr>
          <w:cantSplit/>
          <w:trHeight w:val="54"/>
        </w:trPr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14:paraId="0202C41C" w14:textId="25460C4A" w:rsidR="004C7264" w:rsidRPr="004C7264" w:rsidRDefault="004C7264" w:rsidP="002A6F2B">
            <w:pPr>
              <w:rPr>
                <w:rFonts w:ascii="Aptos" w:hAnsi="Aptos"/>
                <w:lang w:val="en-GB"/>
              </w:rPr>
            </w:pPr>
            <w:proofErr w:type="spellStart"/>
            <w:r w:rsidRPr="004C7264">
              <w:rPr>
                <w:rFonts w:ascii="Aptos" w:hAnsi="Aptos"/>
                <w:lang w:val="en-GB"/>
              </w:rPr>
              <w:t>Instytucja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14:paraId="4F8DEB4D" w14:textId="0B52424F" w:rsidR="004C7264" w:rsidRPr="004C7264" w:rsidRDefault="004C7264" w:rsidP="002A6F2B">
            <w:pPr>
              <w:rPr>
                <w:rFonts w:ascii="Aptos" w:hAnsi="Aptos"/>
                <w:lang w:val="en-GB"/>
              </w:rPr>
            </w:pPr>
            <w:r w:rsidRPr="004C7264">
              <w:rPr>
                <w:rFonts w:ascii="Aptos" w:hAnsi="Aptos"/>
                <w:lang w:val="en-GB"/>
              </w:rPr>
              <w:t>Daty (od/do)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</w:tcPr>
          <w:p w14:paraId="2718EF88" w14:textId="6DC698DA" w:rsidR="004C7264" w:rsidRPr="004C7264" w:rsidRDefault="004C7264" w:rsidP="002A6F2B">
            <w:pPr>
              <w:numPr>
                <w:ilvl w:val="3"/>
                <w:numId w:val="1"/>
              </w:numPr>
              <w:rPr>
                <w:rFonts w:ascii="Aptos" w:hAnsi="Aptos"/>
                <w:iCs/>
                <w:lang w:val="en-GB"/>
              </w:rPr>
            </w:pPr>
            <w:proofErr w:type="spellStart"/>
            <w:r w:rsidRPr="004C7264">
              <w:rPr>
                <w:rFonts w:ascii="Aptos" w:hAnsi="Aptos"/>
                <w:iCs/>
                <w:lang w:val="en-GB"/>
              </w:rPr>
              <w:t>Stanowisko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14:paraId="50FFB7E9" w14:textId="76E2E053" w:rsidR="004C7264" w:rsidRPr="004C7264" w:rsidRDefault="004C7264" w:rsidP="002A6F2B">
            <w:pPr>
              <w:rPr>
                <w:rFonts w:ascii="Aptos" w:hAnsi="Aptos"/>
                <w:lang w:val="en-GB"/>
              </w:rPr>
            </w:pPr>
            <w:proofErr w:type="spellStart"/>
            <w:r w:rsidRPr="004C7264">
              <w:rPr>
                <w:rFonts w:ascii="Aptos" w:hAnsi="Aptos"/>
                <w:lang w:val="en-GB"/>
              </w:rPr>
              <w:t>Podstawowe</w:t>
            </w:r>
            <w:proofErr w:type="spellEnd"/>
            <w:r w:rsidRPr="004C7264">
              <w:rPr>
                <w:rFonts w:ascii="Aptos" w:hAnsi="Aptos"/>
                <w:lang w:val="en-GB"/>
              </w:rPr>
              <w:t xml:space="preserve"> </w:t>
            </w:r>
            <w:proofErr w:type="spellStart"/>
            <w:r w:rsidRPr="004C7264">
              <w:rPr>
                <w:rFonts w:ascii="Aptos" w:hAnsi="Aptos"/>
                <w:lang w:val="en-GB"/>
              </w:rPr>
              <w:t>obowiązki</w:t>
            </w:r>
            <w:proofErr w:type="spellEnd"/>
          </w:p>
        </w:tc>
      </w:tr>
      <w:tr w:rsidR="004C7264" w:rsidRPr="004C7264" w14:paraId="17951988" w14:textId="77777777" w:rsidTr="004C7264">
        <w:trPr>
          <w:cantSplit/>
          <w:trHeight w:val="54"/>
        </w:trPr>
        <w:tc>
          <w:tcPr>
            <w:tcW w:w="2116" w:type="dxa"/>
            <w:tcBorders>
              <w:top w:val="single" w:sz="4" w:space="0" w:color="auto"/>
            </w:tcBorders>
          </w:tcPr>
          <w:p w14:paraId="010B62DA" w14:textId="77777777" w:rsidR="004C7264" w:rsidRPr="004C7264" w:rsidRDefault="004C7264" w:rsidP="00AB0555">
            <w:pPr>
              <w:rPr>
                <w:rFonts w:ascii="Aptos" w:hAnsi="Aptos"/>
                <w:lang w:val="en-GB"/>
              </w:rPr>
            </w:pPr>
          </w:p>
          <w:p w14:paraId="2CDBF646" w14:textId="77777777" w:rsidR="004C7264" w:rsidRPr="004C7264" w:rsidRDefault="004C7264" w:rsidP="00AB0555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</w:tcPr>
          <w:p w14:paraId="0D83B44D" w14:textId="77777777" w:rsidR="004C7264" w:rsidRPr="004C7264" w:rsidRDefault="004C7264" w:rsidP="00AB0555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</w:tcPr>
          <w:p w14:paraId="10A896ED" w14:textId="77777777" w:rsidR="004C7264" w:rsidRPr="004C7264" w:rsidRDefault="004C7264" w:rsidP="00AB0555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2EB2AC9F" w14:textId="77777777" w:rsidR="004C7264" w:rsidRPr="004C7264" w:rsidRDefault="004C7264" w:rsidP="00AB0555">
            <w:pPr>
              <w:rPr>
                <w:rFonts w:ascii="Aptos" w:hAnsi="Aptos"/>
                <w:lang w:val="en-GB"/>
              </w:rPr>
            </w:pPr>
          </w:p>
        </w:tc>
      </w:tr>
      <w:tr w:rsidR="004C7264" w:rsidRPr="004C7264" w14:paraId="38E25929" w14:textId="77777777" w:rsidTr="004C7264">
        <w:trPr>
          <w:cantSplit/>
          <w:trHeight w:val="54"/>
        </w:trPr>
        <w:tc>
          <w:tcPr>
            <w:tcW w:w="2116" w:type="dxa"/>
          </w:tcPr>
          <w:p w14:paraId="4E00E8B5" w14:textId="77777777" w:rsidR="004C7264" w:rsidRDefault="004C7264" w:rsidP="00AB0555">
            <w:pPr>
              <w:rPr>
                <w:rFonts w:ascii="Aptos" w:hAnsi="Aptos"/>
                <w:lang w:val="en-GB"/>
              </w:rPr>
            </w:pPr>
          </w:p>
          <w:p w14:paraId="25DBF817" w14:textId="77777777" w:rsidR="004C7264" w:rsidRPr="004C7264" w:rsidRDefault="004C7264" w:rsidP="00AB0555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1832" w:type="dxa"/>
          </w:tcPr>
          <w:p w14:paraId="02C958F6" w14:textId="77777777" w:rsidR="004C7264" w:rsidRPr="004C7264" w:rsidRDefault="004C7264" w:rsidP="00AB0555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455" w:type="dxa"/>
          </w:tcPr>
          <w:p w14:paraId="0166773D" w14:textId="77777777" w:rsidR="004C7264" w:rsidRPr="004C7264" w:rsidRDefault="004C7264" w:rsidP="00AB0555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974" w:type="dxa"/>
          </w:tcPr>
          <w:p w14:paraId="52F91689" w14:textId="77777777" w:rsidR="004C7264" w:rsidRPr="004C7264" w:rsidRDefault="004C7264" w:rsidP="00AB0555">
            <w:pPr>
              <w:rPr>
                <w:rFonts w:ascii="Aptos" w:hAnsi="Aptos"/>
                <w:lang w:val="en-GB"/>
              </w:rPr>
            </w:pPr>
          </w:p>
        </w:tc>
      </w:tr>
    </w:tbl>
    <w:p w14:paraId="34D5E955" w14:textId="77777777" w:rsidR="004C2641" w:rsidRDefault="004C2641" w:rsidP="006E7173">
      <w:pPr>
        <w:rPr>
          <w:rFonts w:ascii="Aptos" w:hAnsi="Aptos"/>
          <w:bCs/>
        </w:rPr>
      </w:pPr>
    </w:p>
    <w:p w14:paraId="00ADC824" w14:textId="77777777" w:rsidR="004C2641" w:rsidRDefault="004C2641" w:rsidP="006E7173">
      <w:pPr>
        <w:rPr>
          <w:rFonts w:ascii="Aptos" w:hAnsi="Aptos"/>
          <w:bCs/>
        </w:rPr>
      </w:pPr>
    </w:p>
    <w:p w14:paraId="3A976EDC" w14:textId="2C9FDA44" w:rsidR="00F779E7" w:rsidRPr="00123C48" w:rsidRDefault="003960A1" w:rsidP="006E7173">
      <w:pPr>
        <w:rPr>
          <w:rFonts w:ascii="Aptos" w:eastAsia="Calibri" w:hAnsi="Aptos" w:cs="Tahoma"/>
          <w:b/>
        </w:rPr>
      </w:pPr>
      <w:r w:rsidRPr="00123C48">
        <w:rPr>
          <w:rFonts w:ascii="Aptos" w:hAnsi="Aptos"/>
          <w:b/>
        </w:rPr>
        <w:t>9</w:t>
      </w:r>
      <w:r w:rsidR="00F779E7" w:rsidRPr="00123C48">
        <w:rPr>
          <w:rFonts w:ascii="Aptos" w:hAnsi="Aptos"/>
          <w:b/>
        </w:rPr>
        <w:t xml:space="preserve">. </w:t>
      </w:r>
      <w:r w:rsidR="00F779E7" w:rsidRPr="00123C48">
        <w:rPr>
          <w:rFonts w:ascii="Aptos" w:eastAsia="Calibri" w:hAnsi="Aptos" w:cs="Tahoma"/>
          <w:b/>
        </w:rPr>
        <w:t>Umiejętności</w:t>
      </w:r>
    </w:p>
    <w:p w14:paraId="60F619B9" w14:textId="2DB43043" w:rsidR="00F779E7" w:rsidRDefault="00F779E7" w:rsidP="006E7173">
      <w:pPr>
        <w:rPr>
          <w:rFonts w:ascii="Aptos" w:hAnsi="Aptos"/>
          <w:bCs/>
        </w:rPr>
      </w:pPr>
      <w:r w:rsidRPr="00F779E7">
        <w:rPr>
          <w:rFonts w:ascii="Aptos" w:eastAsia="Calibri" w:hAnsi="Aptos" w:cs="Tahoma"/>
          <w:bCs/>
        </w:rPr>
        <w:t xml:space="preserve">a) </w:t>
      </w:r>
      <w:r>
        <w:rPr>
          <w:rFonts w:ascii="Aptos" w:eastAsia="Calibri" w:hAnsi="Aptos" w:cs="Tahoma"/>
          <w:bCs/>
        </w:rPr>
        <w:t>c</w:t>
      </w:r>
      <w:r w:rsidRPr="00F779E7">
        <w:rPr>
          <w:rFonts w:ascii="Aptos" w:hAnsi="Aptos"/>
          <w:bCs/>
        </w:rPr>
        <w:t>ertyfikat dodatkowych umiejętności zawodowych, staż zagraniczny (np. Erasmus)</w:t>
      </w:r>
    </w:p>
    <w:p w14:paraId="74862B2C" w14:textId="77777777" w:rsidR="00F779E7" w:rsidRDefault="00F779E7" w:rsidP="006E7173">
      <w:pPr>
        <w:rPr>
          <w:rFonts w:ascii="Aptos" w:hAnsi="Aptos"/>
          <w:bCs/>
        </w:rPr>
      </w:pPr>
    </w:p>
    <w:p w14:paraId="7B20AF70" w14:textId="74AC3801" w:rsidR="00F779E7" w:rsidRDefault="00F779E7" w:rsidP="006E7173">
      <w:pPr>
        <w:rPr>
          <w:rFonts w:ascii="Aptos" w:hAnsi="Aptos"/>
          <w:bCs/>
        </w:rPr>
      </w:pPr>
      <w:r>
        <w:rPr>
          <w:rFonts w:ascii="Aptos" w:hAnsi="Aptos"/>
          <w:bCs/>
        </w:rPr>
        <w:t>b) u</w:t>
      </w:r>
      <w:r w:rsidRPr="00F779E7">
        <w:rPr>
          <w:rFonts w:ascii="Aptos" w:hAnsi="Aptos"/>
          <w:bCs/>
        </w:rPr>
        <w:t>kończone studia</w:t>
      </w:r>
      <w:r>
        <w:rPr>
          <w:rFonts w:ascii="Aptos" w:hAnsi="Aptos"/>
          <w:bCs/>
        </w:rPr>
        <w:t xml:space="preserve"> magisterskie</w:t>
      </w:r>
      <w:r w:rsidRPr="00F779E7">
        <w:rPr>
          <w:rFonts w:ascii="Aptos" w:hAnsi="Aptos"/>
          <w:bCs/>
        </w:rPr>
        <w:t xml:space="preserve"> na drugim kierunku</w:t>
      </w:r>
      <w:r>
        <w:rPr>
          <w:rFonts w:ascii="Aptos" w:hAnsi="Aptos"/>
          <w:bCs/>
        </w:rPr>
        <w:t xml:space="preserve"> lub</w:t>
      </w:r>
      <w:r w:rsidRPr="00F779E7">
        <w:rPr>
          <w:rFonts w:ascii="Aptos" w:hAnsi="Aptos"/>
          <w:bCs/>
        </w:rPr>
        <w:t xml:space="preserve"> studia podyplomowe</w:t>
      </w:r>
    </w:p>
    <w:p w14:paraId="57D66185" w14:textId="77777777" w:rsidR="009164DA" w:rsidRPr="00F779E7" w:rsidRDefault="009164DA" w:rsidP="006E7173">
      <w:pPr>
        <w:rPr>
          <w:rFonts w:ascii="Aptos" w:hAnsi="Aptos"/>
          <w:bCs/>
        </w:rPr>
      </w:pPr>
    </w:p>
    <w:p w14:paraId="07E2373F" w14:textId="142B213F" w:rsidR="009164DA" w:rsidRPr="00123C48" w:rsidRDefault="003960A1" w:rsidP="00123C48">
      <w:pPr>
        <w:jc w:val="both"/>
        <w:rPr>
          <w:rFonts w:ascii="Aptos" w:eastAsia="Calibri" w:hAnsi="Aptos" w:cs="Tahoma"/>
          <w:b/>
        </w:rPr>
      </w:pPr>
      <w:r w:rsidRPr="00123C48">
        <w:rPr>
          <w:rFonts w:ascii="Aptos" w:hAnsi="Aptos"/>
          <w:b/>
        </w:rPr>
        <w:t>10</w:t>
      </w:r>
      <w:r w:rsidR="009164DA" w:rsidRPr="00123C48">
        <w:rPr>
          <w:rFonts w:ascii="Aptos" w:hAnsi="Aptos"/>
          <w:b/>
        </w:rPr>
        <w:t xml:space="preserve">. </w:t>
      </w:r>
      <w:r w:rsidR="009164DA" w:rsidRPr="00123C48">
        <w:rPr>
          <w:rFonts w:ascii="Aptos" w:eastAsia="Calibri" w:hAnsi="Aptos" w:cs="Tahoma"/>
          <w:b/>
        </w:rPr>
        <w:t>Działalność (funkcja) w Kole Naukowym, uczestnictwo w działaniach popularyzujących naukę lub inna udokumentowana aktywność tego typu</w:t>
      </w:r>
      <w:r w:rsidR="002A6F2B" w:rsidRPr="00123C48">
        <w:rPr>
          <w:rFonts w:ascii="Aptos" w:eastAsia="Calibri" w:hAnsi="Aptos" w:cs="Tahoma"/>
          <w:b/>
        </w:rPr>
        <w:t>.</w:t>
      </w:r>
    </w:p>
    <w:p w14:paraId="068E9E95" w14:textId="76F0F027" w:rsidR="00385EB0" w:rsidRDefault="00385EB0" w:rsidP="006E7173">
      <w:pPr>
        <w:rPr>
          <w:rFonts w:ascii="Aptos" w:hAnsi="Aptos"/>
          <w:bCs/>
        </w:rPr>
      </w:pPr>
    </w:p>
    <w:p w14:paraId="17C391A9" w14:textId="77777777" w:rsidR="009164DA" w:rsidRDefault="009164DA" w:rsidP="006E7173">
      <w:pPr>
        <w:rPr>
          <w:rFonts w:ascii="Aptos" w:hAnsi="Aptos"/>
          <w:bCs/>
        </w:rPr>
      </w:pPr>
    </w:p>
    <w:p w14:paraId="102E8610" w14:textId="25423FBF" w:rsidR="00FF779F" w:rsidRPr="00FF779F" w:rsidRDefault="00FF779F" w:rsidP="00123C48">
      <w:pPr>
        <w:jc w:val="both"/>
        <w:rPr>
          <w:rFonts w:ascii="Aptos" w:hAnsi="Aptos"/>
          <w:b/>
        </w:rPr>
      </w:pPr>
      <w:r w:rsidRPr="00FF779F">
        <w:rPr>
          <w:rFonts w:ascii="Aptos" w:hAnsi="Aptos"/>
          <w:b/>
        </w:rPr>
        <w:t>1</w:t>
      </w:r>
      <w:r w:rsidR="003960A1">
        <w:rPr>
          <w:rFonts w:ascii="Aptos" w:hAnsi="Aptos"/>
          <w:b/>
        </w:rPr>
        <w:t>1</w:t>
      </w:r>
      <w:r w:rsidRPr="00FF779F">
        <w:rPr>
          <w:rFonts w:ascii="Aptos" w:hAnsi="Aptos"/>
          <w:b/>
        </w:rPr>
        <w:t>. Inne szczególne osiągnięcia, mające znaczenie w ocenie kandydata, dotychczas niewykazane</w:t>
      </w:r>
      <w:r w:rsidR="002A6F2B">
        <w:rPr>
          <w:rFonts w:ascii="Aptos" w:hAnsi="Aptos"/>
          <w:b/>
        </w:rPr>
        <w:t>.</w:t>
      </w:r>
    </w:p>
    <w:p w14:paraId="58F57EB7" w14:textId="77777777" w:rsidR="00FF779F" w:rsidRPr="006858A4" w:rsidRDefault="00FF779F" w:rsidP="006E7173">
      <w:pPr>
        <w:rPr>
          <w:rFonts w:ascii="Aptos" w:hAnsi="Aptos"/>
          <w:bCs/>
        </w:rPr>
      </w:pPr>
    </w:p>
    <w:p w14:paraId="606FF00D" w14:textId="77777777" w:rsidR="00657FA7" w:rsidRPr="002E001D" w:rsidRDefault="00657FA7">
      <w:pPr>
        <w:suppressAutoHyphens w:val="0"/>
        <w:rPr>
          <w:rFonts w:ascii="Aptos" w:hAnsi="Aptos"/>
        </w:rPr>
      </w:pPr>
      <w:r w:rsidRPr="002E001D">
        <w:rPr>
          <w:rFonts w:ascii="Aptos" w:hAnsi="Aptos"/>
        </w:rPr>
        <w:br w:type="page"/>
      </w:r>
    </w:p>
    <w:p w14:paraId="3691BAE6" w14:textId="3EC44B0B" w:rsidR="00F165D7" w:rsidRDefault="00F165D7" w:rsidP="00F165D7">
      <w:pPr>
        <w:pStyle w:val="Tekstpodstawowy21"/>
        <w:jc w:val="center"/>
        <w:rPr>
          <w:rFonts w:ascii="Aptos" w:hAnsi="Aptos"/>
          <w:bCs w:val="0"/>
          <w:szCs w:val="28"/>
          <w:lang w:val="pl-PL"/>
        </w:rPr>
      </w:pPr>
      <w:r w:rsidRPr="009164DA">
        <w:rPr>
          <w:rFonts w:ascii="Aptos" w:hAnsi="Aptos"/>
          <w:bCs w:val="0"/>
          <w:szCs w:val="28"/>
          <w:lang w:val="pl-PL"/>
        </w:rPr>
        <w:lastRenderedPageBreak/>
        <w:t>WYKAZ DOKUMENTÓW DO ZGŁOSZENIA</w:t>
      </w:r>
    </w:p>
    <w:p w14:paraId="47E28ABB" w14:textId="6E165363" w:rsidR="00BF3D9B" w:rsidRPr="00BF3D9B" w:rsidRDefault="00BF3D9B" w:rsidP="00F165D7">
      <w:pPr>
        <w:pStyle w:val="Tekstpodstawowy21"/>
        <w:jc w:val="center"/>
        <w:rPr>
          <w:rFonts w:ascii="Aptos" w:hAnsi="Aptos"/>
          <w:bCs w:val="0"/>
          <w:sz w:val="24"/>
          <w:lang w:val="pl-PL"/>
        </w:rPr>
      </w:pPr>
      <w:r w:rsidRPr="00BF3D9B">
        <w:rPr>
          <w:rFonts w:ascii="Aptos" w:hAnsi="Aptos"/>
          <w:bCs w:val="0"/>
          <w:sz w:val="24"/>
          <w:lang w:val="pl-PL"/>
        </w:rPr>
        <w:t>(</w:t>
      </w:r>
      <w:r w:rsidRPr="00BF3D9B">
        <w:rPr>
          <w:rFonts w:ascii="Aptos" w:hAnsi="Aptos"/>
          <w:bCs w:val="0"/>
          <w:sz w:val="24"/>
          <w:lang w:val="pl-PL"/>
        </w:rPr>
        <w:t>FORMULARZ I ZAŁĄCZNIKI</w:t>
      </w:r>
      <w:r w:rsidRPr="00BF3D9B">
        <w:rPr>
          <w:rFonts w:ascii="Aptos" w:hAnsi="Aptos"/>
          <w:bCs w:val="0"/>
          <w:sz w:val="24"/>
          <w:lang w:val="pl-PL"/>
        </w:rPr>
        <w:t>)</w:t>
      </w:r>
    </w:p>
    <w:p w14:paraId="3F64226E" w14:textId="77777777" w:rsidR="00477B95" w:rsidRPr="002E001D" w:rsidRDefault="00477B95" w:rsidP="00F165D7">
      <w:pPr>
        <w:pStyle w:val="Tekstpodstawowy21"/>
        <w:jc w:val="center"/>
        <w:rPr>
          <w:rFonts w:ascii="Aptos" w:hAnsi="Aptos"/>
          <w:bCs w:val="0"/>
          <w:sz w:val="12"/>
          <w:szCs w:val="12"/>
          <w:lang w:val="pl-PL"/>
        </w:rPr>
      </w:pPr>
    </w:p>
    <w:tbl>
      <w:tblPr>
        <w:tblW w:w="9080" w:type="dxa"/>
        <w:tblInd w:w="4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0"/>
        <w:gridCol w:w="800"/>
      </w:tblGrid>
      <w:tr w:rsidR="00F165D7" w:rsidRPr="009164DA" w14:paraId="53FCDFF2" w14:textId="77777777" w:rsidTr="008450D9"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379E8" w14:textId="613E10BA" w:rsidR="00F165D7" w:rsidRPr="009164DA" w:rsidRDefault="00F165D7" w:rsidP="00BF3D9B">
            <w:pPr>
              <w:pStyle w:val="Tekstpodstawowy21"/>
              <w:snapToGrid w:val="0"/>
              <w:spacing w:before="120" w:after="120"/>
              <w:rPr>
                <w:rFonts w:ascii="Aptos" w:hAnsi="Aptos"/>
                <w:sz w:val="22"/>
                <w:szCs w:val="22"/>
                <w:lang w:val="en-GB"/>
              </w:rPr>
            </w:pPr>
            <w:proofErr w:type="spellStart"/>
            <w:r w:rsidRPr="009164DA">
              <w:rPr>
                <w:rFonts w:ascii="Aptos" w:hAnsi="Aptos"/>
                <w:b w:val="0"/>
                <w:bCs w:val="0"/>
                <w:sz w:val="22"/>
                <w:szCs w:val="22"/>
                <w:lang w:val="en-GB"/>
              </w:rPr>
              <w:t>Wypełniony</w:t>
            </w:r>
            <w:proofErr w:type="spellEnd"/>
            <w:r w:rsidRPr="009164DA">
              <w:rPr>
                <w:rFonts w:ascii="Aptos" w:hAnsi="Aptos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164DA">
              <w:rPr>
                <w:rFonts w:ascii="Aptos" w:hAnsi="Aptos"/>
                <w:b w:val="0"/>
                <w:bCs w:val="0"/>
                <w:sz w:val="22"/>
                <w:szCs w:val="22"/>
                <w:lang w:val="en-GB"/>
              </w:rPr>
              <w:t>formularz</w:t>
            </w:r>
            <w:proofErr w:type="spellEnd"/>
            <w:r w:rsidRPr="009164DA">
              <w:rPr>
                <w:rFonts w:ascii="Aptos" w:hAnsi="Aptos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164DA">
              <w:rPr>
                <w:rFonts w:ascii="Aptos" w:hAnsi="Aptos"/>
                <w:b w:val="0"/>
                <w:bCs w:val="0"/>
                <w:sz w:val="22"/>
                <w:szCs w:val="22"/>
                <w:lang w:val="en-GB"/>
              </w:rPr>
              <w:t>zgłoszeniowy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7F6A" w14:textId="46A1A063" w:rsidR="00F165D7" w:rsidRPr="003960A1" w:rsidRDefault="00000000" w:rsidP="00BF3D9B">
            <w:pPr>
              <w:snapToGrid w:val="0"/>
              <w:spacing w:before="120" w:after="120"/>
              <w:jc w:val="center"/>
              <w:rPr>
                <w:rFonts w:ascii="Aptos" w:hAnsi="Aptos"/>
                <w:sz w:val="32"/>
                <w:szCs w:val="32"/>
                <w:lang w:val="en-GB"/>
              </w:rPr>
            </w:pPr>
            <w:sdt>
              <w:sdtPr>
                <w:rPr>
                  <w:rStyle w:val="Styl4"/>
                  <w:sz w:val="32"/>
                  <w:szCs w:val="32"/>
                </w:rPr>
                <w:id w:val="-1153599714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0EE">
                  <w:rPr>
                    <w:rStyle w:val="Styl4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F165D7" w:rsidRPr="009164DA" w14:paraId="144A3050" w14:textId="77777777" w:rsidTr="008450D9">
        <w:tc>
          <w:tcPr>
            <w:tcW w:w="8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DEEDE1" w14:textId="2514A37D" w:rsidR="00F165D7" w:rsidRPr="00477B95" w:rsidRDefault="00F165D7" w:rsidP="00BF3D9B">
            <w:pPr>
              <w:pStyle w:val="Tekstpodstawowy21"/>
              <w:snapToGrid w:val="0"/>
              <w:spacing w:before="120" w:after="120"/>
              <w:jc w:val="both"/>
              <w:rPr>
                <w:rFonts w:ascii="Aptos" w:hAnsi="Aptos"/>
                <w:b w:val="0"/>
                <w:bCs w:val="0"/>
                <w:sz w:val="22"/>
                <w:szCs w:val="22"/>
                <w:lang w:val="en-GB"/>
              </w:rPr>
            </w:pPr>
            <w:r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 xml:space="preserve">Dyplomy: </w:t>
            </w:r>
            <w:r w:rsidR="002842CC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>świadectw</w:t>
            </w:r>
            <w:r w:rsidR="00701A96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>o</w:t>
            </w:r>
            <w:r w:rsidR="002842CC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 xml:space="preserve"> dojrzałości lub ukończenia szkoły średniej II stopnia</w:t>
            </w:r>
            <w:r w:rsidR="00701A96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>,</w:t>
            </w:r>
            <w:r w:rsidR="002842CC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>ukończenia studiów licencjackich (inżynierskich) i magisterskich (jeśli ten ostatni został już wydany)</w:t>
            </w:r>
            <w:r w:rsidR="000318E0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>.</w:t>
            </w:r>
            <w:r w:rsidR="00B31865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0318E0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>Dostarczenie tego dyplomu (lub zaświadczenia z uczelni o uzyskaniu stopnia magistra</w:t>
            </w:r>
            <w:r w:rsidR="000318E0" w:rsidRPr="00477B95">
              <w:rPr>
                <w:rFonts w:ascii="Aptos" w:hAnsi="Aptos"/>
                <w:b w:val="0"/>
                <w:bCs w:val="0"/>
                <w:color w:val="FF0000"/>
                <w:sz w:val="22"/>
                <w:szCs w:val="22"/>
                <w:lang w:val="pl-PL"/>
              </w:rPr>
              <w:t xml:space="preserve"> </w:t>
            </w:r>
            <w:r w:rsidR="000318E0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>przed złożeniem ślubowania (rozpoczęciem kształcenia).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A1F5" w14:textId="7C195950" w:rsidR="00F165D7" w:rsidRPr="003960A1" w:rsidRDefault="00000000" w:rsidP="00BF3D9B">
            <w:pPr>
              <w:snapToGrid w:val="0"/>
              <w:spacing w:before="120" w:after="120"/>
              <w:jc w:val="center"/>
              <w:rPr>
                <w:rFonts w:ascii="Aptos" w:hAnsi="Aptos"/>
                <w:sz w:val="32"/>
                <w:szCs w:val="32"/>
                <w:lang w:val="en-GB"/>
              </w:rPr>
            </w:pPr>
            <w:sdt>
              <w:sdtPr>
                <w:rPr>
                  <w:rStyle w:val="Styl4"/>
                  <w:sz w:val="32"/>
                  <w:szCs w:val="32"/>
                </w:rPr>
                <w:id w:val="1202982277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0A1" w:rsidRPr="003960A1">
                  <w:rPr>
                    <w:rStyle w:val="Styl4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B31865" w:rsidRPr="009164DA" w14:paraId="72428D26" w14:textId="77777777" w:rsidTr="008450D9">
        <w:tc>
          <w:tcPr>
            <w:tcW w:w="8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20602A" w14:textId="23D0A5D0" w:rsidR="00ED5190" w:rsidRPr="00477B95" w:rsidRDefault="00ED5190" w:rsidP="00BF3D9B">
            <w:pPr>
              <w:pStyle w:val="Tekstpodstawowy21"/>
              <w:snapToGrid w:val="0"/>
              <w:spacing w:before="120" w:after="120"/>
              <w:jc w:val="both"/>
              <w:rPr>
                <w:rFonts w:ascii="Aptos" w:hAnsi="Aptos"/>
                <w:b w:val="0"/>
                <w:bCs w:val="0"/>
                <w:sz w:val="22"/>
                <w:szCs w:val="22"/>
                <w:lang w:val="en-GB"/>
              </w:rPr>
            </w:pPr>
            <w:r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>W przypadku uzyskania tytułu zawodowego magistra</w:t>
            </w:r>
            <w:r w:rsidR="00FE68C3" w:rsidRPr="00477B95">
              <w:rPr>
                <w:rFonts w:ascii="Aptos" w:hAnsi="Aptos"/>
                <w:b w:val="0"/>
                <w:bCs w:val="0"/>
                <w:color w:val="FF0000"/>
                <w:sz w:val="22"/>
                <w:szCs w:val="22"/>
                <w:lang w:val="pl-PL"/>
              </w:rPr>
              <w:t xml:space="preserve"> </w:t>
            </w:r>
            <w:r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>poza Uni</w:t>
            </w:r>
            <w:r w:rsidR="003D5C17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 xml:space="preserve">ą </w:t>
            </w:r>
            <w:r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>Europejsk</w:t>
            </w:r>
            <w:r w:rsidR="003D5C17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>ą</w:t>
            </w:r>
            <w:r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 xml:space="preserve"> - dodatkowo </w:t>
            </w:r>
            <w:r w:rsidR="003D5C17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 xml:space="preserve">opatrzenie </w:t>
            </w:r>
            <w:proofErr w:type="spellStart"/>
            <w:r w:rsidR="003D5C17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>apostille</w:t>
            </w:r>
            <w:proofErr w:type="spellEnd"/>
            <w:r w:rsidR="003D5C17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 xml:space="preserve"> lub </w:t>
            </w:r>
            <w:r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 xml:space="preserve">uwierzytelnienie </w:t>
            </w:r>
            <w:r w:rsidR="008F4D76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 xml:space="preserve">(legalizacja) </w:t>
            </w:r>
            <w:r w:rsidR="003D5C17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 xml:space="preserve">oryginałów </w:t>
            </w:r>
            <w:r w:rsidR="00FF4E3E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 xml:space="preserve">zarówno </w:t>
            </w:r>
            <w:r w:rsidR="003D5C17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>dyplomu magistra</w:t>
            </w:r>
            <w:r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 xml:space="preserve"> oraz </w:t>
            </w:r>
            <w:r w:rsidR="003D5C17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 xml:space="preserve">jego </w:t>
            </w:r>
            <w:r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>suplementu z</w:t>
            </w:r>
            <w:r w:rsidR="003D5C17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> </w:t>
            </w:r>
            <w:r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 xml:space="preserve">ocenami przez </w:t>
            </w:r>
            <w:r w:rsidR="00BD3608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>p</w:t>
            </w:r>
            <w:r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>rzedstawicielstwo dyplomatyczne Rzeczypospolitej Polskiej (w</w:t>
            </w:r>
            <w:r w:rsidR="003D5C17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> </w:t>
            </w:r>
            <w:r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 xml:space="preserve">kraju uzyskania) </w:t>
            </w:r>
            <w:r w:rsidR="00BD3608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 xml:space="preserve">dostarczone </w:t>
            </w:r>
            <w:r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>najpóźniej przed rozpoczęciem kształcenia.</w:t>
            </w:r>
            <w:r w:rsidR="008F4D76" w:rsidRPr="00477B95"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  <w:lang w:val="pl-PL"/>
              </w:rPr>
              <w:t xml:space="preserve"> Dokumenty przedstawione bez odpowiednich uwierzytelnień będą uznane za niespełniające wymogów formalnych.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D96A" w14:textId="5F3048C3" w:rsidR="00B31865" w:rsidRPr="003960A1" w:rsidRDefault="00000000" w:rsidP="00BF3D9B">
            <w:pPr>
              <w:snapToGrid w:val="0"/>
              <w:spacing w:before="120" w:after="120"/>
              <w:jc w:val="center"/>
              <w:rPr>
                <w:rFonts w:ascii="Aptos" w:hAnsi="Aptos"/>
                <w:sz w:val="32"/>
                <w:szCs w:val="32"/>
                <w:lang w:val="en-GB"/>
              </w:rPr>
            </w:pPr>
            <w:sdt>
              <w:sdtPr>
                <w:rPr>
                  <w:rStyle w:val="Styl4"/>
                  <w:sz w:val="32"/>
                  <w:szCs w:val="32"/>
                </w:rPr>
                <w:id w:val="1778529150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0A1" w:rsidRPr="003960A1">
                  <w:rPr>
                    <w:rStyle w:val="Styl4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F165D7" w:rsidRPr="009164DA" w14:paraId="4C6161A6" w14:textId="77777777" w:rsidTr="008450D9">
        <w:tc>
          <w:tcPr>
            <w:tcW w:w="8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E0292D" w14:textId="3733FB26" w:rsidR="00F165D7" w:rsidRPr="00477B95" w:rsidRDefault="00F165D7" w:rsidP="00BF3D9B">
            <w:pPr>
              <w:pStyle w:val="Tekstpodstawowy21"/>
              <w:snapToGrid w:val="0"/>
              <w:spacing w:before="120" w:after="120"/>
              <w:rPr>
                <w:rFonts w:ascii="Aptos" w:hAnsi="Aptos"/>
                <w:b w:val="0"/>
                <w:bCs w:val="0"/>
                <w:sz w:val="22"/>
                <w:szCs w:val="22"/>
                <w:lang w:val="en-GB"/>
              </w:rPr>
            </w:pPr>
            <w:r w:rsidRPr="00477B95">
              <w:rPr>
                <w:rFonts w:ascii="Aptos" w:hAnsi="Aptos"/>
                <w:b w:val="0"/>
                <w:bCs w:val="0"/>
                <w:sz w:val="22"/>
                <w:szCs w:val="22"/>
                <w:lang w:val="pl-PL"/>
              </w:rPr>
              <w:t>List motywacyjny ze wskazaniem preferowanej tematyki badawczej (2-3 wskazania)</w:t>
            </w:r>
            <w:r w:rsidR="00CD1426" w:rsidRPr="00477B95">
              <w:rPr>
                <w:rFonts w:ascii="Aptos" w:hAnsi="Aptos"/>
                <w:b w:val="0"/>
                <w:bCs w:val="0"/>
                <w:sz w:val="22"/>
                <w:szCs w:val="22"/>
                <w:lang w:val="pl-PL"/>
              </w:rPr>
              <w:t xml:space="preserve"> lub tematu rekrutacji specjalnej</w:t>
            </w:r>
            <w:r w:rsidR="00477B95">
              <w:rPr>
                <w:rFonts w:ascii="Aptos" w:hAnsi="Aptos"/>
                <w:b w:val="0"/>
                <w:bCs w:val="0"/>
                <w:sz w:val="22"/>
                <w:szCs w:val="22"/>
                <w:lang w:val="pl-PL"/>
              </w:rPr>
              <w:t>.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5E2B" w14:textId="596F371E" w:rsidR="00F165D7" w:rsidRPr="003960A1" w:rsidRDefault="00000000" w:rsidP="00BF3D9B">
            <w:pPr>
              <w:snapToGrid w:val="0"/>
              <w:spacing w:before="120" w:after="120"/>
              <w:jc w:val="center"/>
              <w:rPr>
                <w:rFonts w:ascii="Aptos" w:hAnsi="Aptos"/>
                <w:sz w:val="32"/>
                <w:szCs w:val="32"/>
                <w:lang w:val="en-GB"/>
              </w:rPr>
            </w:pPr>
            <w:sdt>
              <w:sdtPr>
                <w:rPr>
                  <w:rStyle w:val="Styl4"/>
                  <w:sz w:val="32"/>
                  <w:szCs w:val="32"/>
                </w:rPr>
                <w:id w:val="-1466896704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0A1" w:rsidRPr="003960A1">
                  <w:rPr>
                    <w:rStyle w:val="Styl4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F165D7" w:rsidRPr="009164DA" w14:paraId="33B6E72D" w14:textId="77777777" w:rsidTr="008450D9">
        <w:tc>
          <w:tcPr>
            <w:tcW w:w="8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1B7997" w14:textId="4E457CB2" w:rsidR="00F165D7" w:rsidRPr="00477B95" w:rsidRDefault="00F165D7" w:rsidP="00BF3D9B">
            <w:pPr>
              <w:pStyle w:val="Tekstpodstawowy21"/>
              <w:snapToGrid w:val="0"/>
              <w:spacing w:before="120" w:after="120"/>
              <w:jc w:val="both"/>
              <w:rPr>
                <w:rFonts w:ascii="Aptos" w:hAnsi="Aptos"/>
                <w:b w:val="0"/>
                <w:bCs w:val="0"/>
                <w:sz w:val="22"/>
                <w:szCs w:val="22"/>
                <w:lang w:val="en-GB"/>
              </w:rPr>
            </w:pPr>
            <w:r w:rsidRPr="00477B95">
              <w:rPr>
                <w:rFonts w:ascii="Aptos" w:hAnsi="Aptos"/>
                <w:b w:val="0"/>
                <w:bCs w:val="0"/>
                <w:sz w:val="22"/>
                <w:szCs w:val="22"/>
                <w:lang w:val="pl-PL"/>
              </w:rPr>
              <w:t>Odpis (kopię) całego indeksu studiów pierwszego i drugiego stopnia (lub jednolitych studiów magisterskich), albo suplement do dyplomu z ocenami z całych studiów, albo potwierdzone przez dziekanat karty ocen studenta ze wszystkich lat studiów</w:t>
            </w:r>
            <w:r w:rsidR="00477B95">
              <w:rPr>
                <w:rFonts w:ascii="Aptos" w:hAnsi="Aptos"/>
                <w:b w:val="0"/>
                <w:bCs w:val="0"/>
                <w:sz w:val="22"/>
                <w:szCs w:val="22"/>
                <w:lang w:val="pl-PL"/>
              </w:rPr>
              <w:t>.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881F" w14:textId="06C7AD3A" w:rsidR="00F165D7" w:rsidRPr="003960A1" w:rsidRDefault="00000000" w:rsidP="00BF3D9B">
            <w:pPr>
              <w:snapToGrid w:val="0"/>
              <w:spacing w:before="120" w:after="120"/>
              <w:jc w:val="center"/>
              <w:rPr>
                <w:rFonts w:ascii="Aptos" w:hAnsi="Aptos"/>
                <w:sz w:val="32"/>
                <w:szCs w:val="32"/>
                <w:lang w:val="en-GB"/>
              </w:rPr>
            </w:pPr>
            <w:sdt>
              <w:sdtPr>
                <w:rPr>
                  <w:rStyle w:val="Styl4"/>
                  <w:sz w:val="32"/>
                  <w:szCs w:val="32"/>
                </w:rPr>
                <w:id w:val="-986321447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0A1" w:rsidRPr="003960A1">
                  <w:rPr>
                    <w:rStyle w:val="Styl4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F165D7" w:rsidRPr="009164DA" w14:paraId="73065F4F" w14:textId="77777777" w:rsidTr="008450D9">
        <w:tc>
          <w:tcPr>
            <w:tcW w:w="8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CF81FE" w14:textId="241F3AD0" w:rsidR="00F165D7" w:rsidRPr="009164DA" w:rsidRDefault="00F165D7" w:rsidP="00BF3D9B">
            <w:pPr>
              <w:pStyle w:val="Tekstpodstawowy21"/>
              <w:snapToGrid w:val="0"/>
              <w:spacing w:before="120" w:after="120"/>
              <w:jc w:val="both"/>
              <w:rPr>
                <w:rFonts w:ascii="Aptos" w:hAnsi="Aptos"/>
                <w:b w:val="0"/>
                <w:sz w:val="22"/>
                <w:szCs w:val="22"/>
                <w:lang w:val="pl-PL"/>
              </w:rPr>
            </w:pPr>
            <w:r w:rsidRPr="009164DA">
              <w:rPr>
                <w:rFonts w:ascii="Aptos" w:hAnsi="Aptos"/>
                <w:b w:val="0"/>
                <w:sz w:val="22"/>
                <w:szCs w:val="22"/>
                <w:lang w:val="pl-PL"/>
              </w:rPr>
              <w:t>Certyfikat znajomości języka angielskiego na poziomie B2 lub wyższym (nie dotyczy kandydatów, którzy zdali egzamin kończący kurs na tym poziomie w toku studiów)</w:t>
            </w:r>
            <w:r w:rsidR="00477B95">
              <w:rPr>
                <w:rFonts w:ascii="Aptos" w:hAnsi="Aptos"/>
                <w:b w:val="0"/>
                <w:sz w:val="22"/>
                <w:szCs w:val="22"/>
                <w:lang w:val="pl-PL"/>
              </w:rPr>
              <w:t>.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9C2D" w14:textId="2404B1A5" w:rsidR="00F165D7" w:rsidRPr="003960A1" w:rsidRDefault="00000000" w:rsidP="00BF3D9B">
            <w:pPr>
              <w:snapToGrid w:val="0"/>
              <w:spacing w:before="120" w:after="120"/>
              <w:jc w:val="center"/>
              <w:rPr>
                <w:rFonts w:ascii="Aptos" w:hAnsi="Aptos"/>
                <w:sz w:val="32"/>
                <w:szCs w:val="32"/>
                <w:lang w:val="en-GB"/>
              </w:rPr>
            </w:pPr>
            <w:sdt>
              <w:sdtPr>
                <w:rPr>
                  <w:rStyle w:val="Styl4"/>
                  <w:sz w:val="32"/>
                  <w:szCs w:val="32"/>
                </w:rPr>
                <w:id w:val="-2143883793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0A1" w:rsidRPr="003960A1">
                  <w:rPr>
                    <w:rStyle w:val="Styl4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F165D7" w:rsidRPr="009164DA" w14:paraId="180B79F1" w14:textId="77777777" w:rsidTr="008450D9">
        <w:tc>
          <w:tcPr>
            <w:tcW w:w="8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3484B" w14:textId="00572695" w:rsidR="00F165D7" w:rsidRPr="009164DA" w:rsidRDefault="00F165D7" w:rsidP="00BF3D9B">
            <w:pPr>
              <w:spacing w:before="120" w:after="120"/>
              <w:jc w:val="both"/>
              <w:rPr>
                <w:rFonts w:ascii="Aptos" w:hAnsi="Aptos"/>
                <w:bCs/>
                <w:sz w:val="22"/>
                <w:szCs w:val="22"/>
                <w:lang w:val="en-GB"/>
              </w:rPr>
            </w:pPr>
            <w:r w:rsidRPr="009164DA">
              <w:rPr>
                <w:rFonts w:ascii="Aptos" w:hAnsi="Aptos"/>
                <w:sz w:val="22"/>
                <w:szCs w:val="22"/>
              </w:rPr>
              <w:t xml:space="preserve">Dodatkowe </w:t>
            </w:r>
            <w:r w:rsidRPr="003E70EE">
              <w:rPr>
                <w:rFonts w:ascii="Aptos" w:hAnsi="Aptos"/>
                <w:sz w:val="22"/>
                <w:szCs w:val="22"/>
              </w:rPr>
              <w:t xml:space="preserve">dokumenty </w:t>
            </w:r>
            <w:r w:rsidR="00DF4BBA" w:rsidRPr="003E70EE">
              <w:rPr>
                <w:rFonts w:ascii="Aptos" w:hAnsi="Aptos"/>
                <w:sz w:val="22"/>
                <w:szCs w:val="22"/>
              </w:rPr>
              <w:t xml:space="preserve">potwierdzające predyspozycje </w:t>
            </w:r>
            <w:r w:rsidRPr="003E70EE">
              <w:rPr>
                <w:rFonts w:ascii="Aptos" w:hAnsi="Aptos"/>
                <w:sz w:val="22"/>
                <w:szCs w:val="22"/>
              </w:rPr>
              <w:t>kandydata do pracy naukowej (</w:t>
            </w:r>
            <w:r w:rsidR="002E70DD" w:rsidRPr="003E70EE">
              <w:rPr>
                <w:rFonts w:ascii="Aptos" w:hAnsi="Aptos"/>
                <w:sz w:val="22"/>
                <w:szCs w:val="22"/>
              </w:rPr>
              <w:t xml:space="preserve">patrz </w:t>
            </w:r>
            <w:r w:rsidR="00477B95" w:rsidRPr="003E70EE">
              <w:rPr>
                <w:rFonts w:ascii="Aptos" w:hAnsi="Aptos"/>
                <w:sz w:val="22"/>
                <w:szCs w:val="22"/>
              </w:rPr>
              <w:t xml:space="preserve">punkty </w:t>
            </w:r>
            <w:r w:rsidR="003E70EE" w:rsidRPr="003E70EE">
              <w:rPr>
                <w:rFonts w:ascii="Aptos" w:hAnsi="Aptos"/>
                <w:sz w:val="22"/>
                <w:szCs w:val="22"/>
              </w:rPr>
              <w:t>7</w:t>
            </w:r>
            <w:r w:rsidR="00477B95" w:rsidRPr="003E70EE">
              <w:rPr>
                <w:rFonts w:ascii="Aptos" w:hAnsi="Aptos"/>
                <w:sz w:val="22"/>
                <w:szCs w:val="22"/>
              </w:rPr>
              <w:t>-1</w:t>
            </w:r>
            <w:r w:rsidR="00DF4BBA" w:rsidRPr="003E70EE">
              <w:rPr>
                <w:rFonts w:ascii="Aptos" w:hAnsi="Aptos"/>
                <w:sz w:val="22"/>
                <w:szCs w:val="22"/>
              </w:rPr>
              <w:t>1</w:t>
            </w:r>
            <w:r w:rsidR="00477B95" w:rsidRPr="003E70EE">
              <w:rPr>
                <w:rFonts w:ascii="Aptos" w:hAnsi="Aptos"/>
                <w:sz w:val="22"/>
                <w:szCs w:val="22"/>
              </w:rPr>
              <w:t xml:space="preserve"> formularza </w:t>
            </w:r>
            <w:r w:rsidR="00477B95">
              <w:rPr>
                <w:rFonts w:ascii="Aptos" w:hAnsi="Aptos"/>
                <w:sz w:val="22"/>
                <w:szCs w:val="22"/>
              </w:rPr>
              <w:t>zgłoszeniowego</w:t>
            </w:r>
            <w:r w:rsidRPr="009164DA">
              <w:rPr>
                <w:rFonts w:ascii="Aptos" w:hAnsi="Aptos"/>
                <w:sz w:val="22"/>
                <w:szCs w:val="22"/>
              </w:rPr>
              <w:t>).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42FC" w14:textId="00C3B3AD" w:rsidR="00F165D7" w:rsidRPr="003960A1" w:rsidRDefault="00000000" w:rsidP="00BF3D9B">
            <w:pPr>
              <w:snapToGrid w:val="0"/>
              <w:spacing w:before="120" w:after="120"/>
              <w:jc w:val="center"/>
              <w:rPr>
                <w:rFonts w:ascii="Aptos" w:hAnsi="Aptos"/>
                <w:sz w:val="32"/>
                <w:szCs w:val="32"/>
                <w:lang w:val="en-GB"/>
              </w:rPr>
            </w:pPr>
            <w:sdt>
              <w:sdtPr>
                <w:rPr>
                  <w:rStyle w:val="Styl4"/>
                  <w:sz w:val="32"/>
                  <w:szCs w:val="32"/>
                </w:rPr>
                <w:id w:val="-1449694639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0A1" w:rsidRPr="003960A1">
                  <w:rPr>
                    <w:rStyle w:val="Styl4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0AC820F1" w14:textId="77777777" w:rsidR="009164DA" w:rsidRDefault="009164DA">
      <w:pPr>
        <w:rPr>
          <w:rFonts w:ascii="Aptos" w:hAnsi="Aptos"/>
          <w:lang w:val="en-GB"/>
        </w:rPr>
      </w:pPr>
    </w:p>
    <w:p w14:paraId="6AB46C9D" w14:textId="7D3114B2" w:rsidR="0035225B" w:rsidRPr="002E001D" w:rsidRDefault="000E28AE" w:rsidP="00711B49">
      <w:pPr>
        <w:jc w:val="center"/>
        <w:rPr>
          <w:rFonts w:ascii="Aptos" w:hAnsi="Aptos"/>
          <w:lang w:val="en-GB"/>
        </w:rPr>
      </w:pPr>
      <w:r w:rsidRPr="002E001D">
        <w:rPr>
          <w:rFonts w:ascii="Aptos" w:hAnsi="Aptos"/>
          <w:lang w:val="en-GB"/>
        </w:rPr>
        <w:br w:type="page"/>
      </w:r>
      <w:proofErr w:type="spellStart"/>
      <w:r w:rsidR="00A25720" w:rsidRPr="002E001D">
        <w:rPr>
          <w:rFonts w:ascii="Aptos" w:hAnsi="Aptos"/>
          <w:b/>
          <w:sz w:val="28"/>
          <w:szCs w:val="28"/>
          <w:lang w:val="en-GB"/>
        </w:rPr>
        <w:lastRenderedPageBreak/>
        <w:t>Oświadczenia</w:t>
      </w:r>
      <w:proofErr w:type="spellEnd"/>
    </w:p>
    <w:p w14:paraId="61E0D5B7" w14:textId="2856FC39" w:rsidR="006C26F1" w:rsidRDefault="006C26F1" w:rsidP="006C26F1">
      <w:pPr>
        <w:jc w:val="both"/>
        <w:rPr>
          <w:rFonts w:ascii="Aptos" w:hAnsi="Aptos"/>
        </w:rPr>
      </w:pPr>
    </w:p>
    <w:p w14:paraId="454D4F10" w14:textId="1D8E19D5" w:rsidR="006C26F1" w:rsidRPr="002E001D" w:rsidRDefault="006C26F1" w:rsidP="006C26F1">
      <w:pPr>
        <w:jc w:val="both"/>
        <w:rPr>
          <w:rFonts w:ascii="Aptos" w:hAnsi="Aptos"/>
        </w:rPr>
      </w:pPr>
      <w:r w:rsidRPr="002E001D">
        <w:rPr>
          <w:rFonts w:ascii="Aptos" w:hAnsi="Aptos"/>
        </w:rPr>
        <w:t xml:space="preserve">1. Oświadczam, że informacje podane w formularzu są, </w:t>
      </w:r>
      <w:r w:rsidRPr="003E70EE">
        <w:rPr>
          <w:rFonts w:ascii="Aptos" w:hAnsi="Aptos"/>
        </w:rPr>
        <w:t>według m</w:t>
      </w:r>
      <w:r w:rsidR="00DF4BBA" w:rsidRPr="003E70EE">
        <w:rPr>
          <w:rFonts w:ascii="Aptos" w:hAnsi="Aptos"/>
        </w:rPr>
        <w:t>oj</w:t>
      </w:r>
      <w:r w:rsidRPr="003E70EE">
        <w:rPr>
          <w:rFonts w:ascii="Aptos" w:hAnsi="Aptos"/>
        </w:rPr>
        <w:t xml:space="preserve">ej najlepszej </w:t>
      </w:r>
      <w:r w:rsidRPr="002E001D">
        <w:rPr>
          <w:rFonts w:ascii="Aptos" w:hAnsi="Aptos"/>
        </w:rPr>
        <w:t>wiedzy, pełne i dokładne. Zdaję sobie sprawę, że podanie nieprawdziwych bądź mylących danych może spowodować odrzucenie mojej kandydatury z procesu rekrutacji.</w:t>
      </w:r>
    </w:p>
    <w:p w14:paraId="41DF005D" w14:textId="77777777" w:rsidR="006C26F1" w:rsidRPr="002E001D" w:rsidRDefault="006C26F1" w:rsidP="006C26F1">
      <w:pPr>
        <w:jc w:val="both"/>
        <w:rPr>
          <w:rFonts w:ascii="Aptos" w:hAnsi="Aptos"/>
        </w:rPr>
      </w:pPr>
      <w:r w:rsidRPr="002E001D">
        <w:rPr>
          <w:rFonts w:ascii="Aptos" w:hAnsi="Aptos"/>
        </w:rPr>
        <w:t>2. Oświadczam, że w przypadku przyjęcia mnie do Szkoły Doktorskiej INTiBS PAN nie będę równocześnie kształcił się w innej szkole doktorskiej.</w:t>
      </w:r>
    </w:p>
    <w:p w14:paraId="231DCAAD" w14:textId="77777777" w:rsidR="006C26F1" w:rsidRDefault="006C26F1" w:rsidP="006C26F1">
      <w:pPr>
        <w:jc w:val="both"/>
        <w:rPr>
          <w:rFonts w:ascii="Aptos" w:hAnsi="Aptos"/>
          <w:lang w:val="en-GB"/>
        </w:rPr>
      </w:pPr>
    </w:p>
    <w:p w14:paraId="20A6A9DE" w14:textId="5EFEB241" w:rsidR="005A7B99" w:rsidRDefault="005A7B99" w:rsidP="005A7B99">
      <w:pPr>
        <w:tabs>
          <w:tab w:val="left" w:pos="4928"/>
        </w:tabs>
        <w:rPr>
          <w:rFonts w:ascii="Aptos" w:hAnsi="Aptos"/>
        </w:rPr>
      </w:pPr>
      <w:r>
        <w:rPr>
          <w:rFonts w:ascii="Aptos" w:hAnsi="Aptos"/>
        </w:rPr>
        <w:t>DATA</w:t>
      </w:r>
      <w:r>
        <w:rPr>
          <w:rFonts w:ascii="Aptos" w:hAnsi="Aptos"/>
          <w:lang w:val="en-GB"/>
        </w:rPr>
        <w:tab/>
        <w:t>PODPIS</w:t>
      </w:r>
    </w:p>
    <w:p w14:paraId="21DCB5BA" w14:textId="77777777" w:rsidR="005A7B99" w:rsidRDefault="005A7B99" w:rsidP="006C26F1">
      <w:pPr>
        <w:jc w:val="both"/>
        <w:rPr>
          <w:rFonts w:ascii="Aptos" w:hAnsi="Aptos"/>
          <w:lang w:val="en-GB"/>
        </w:rPr>
      </w:pPr>
    </w:p>
    <w:p w14:paraId="1265441A" w14:textId="77777777" w:rsidR="005A7B99" w:rsidRDefault="005A7B99" w:rsidP="006C26F1">
      <w:pPr>
        <w:jc w:val="both"/>
        <w:rPr>
          <w:rFonts w:ascii="Aptos" w:hAnsi="Aptos"/>
          <w:lang w:val="en-GB"/>
        </w:rPr>
      </w:pPr>
    </w:p>
    <w:p w14:paraId="16DBA4BC" w14:textId="77777777" w:rsidR="005A7B99" w:rsidRDefault="005A7B99" w:rsidP="006C26F1">
      <w:pPr>
        <w:jc w:val="both"/>
        <w:rPr>
          <w:rFonts w:ascii="Aptos" w:hAnsi="Aptos"/>
          <w:lang w:val="en-GB"/>
        </w:rPr>
      </w:pPr>
    </w:p>
    <w:p w14:paraId="1EDBEEAE" w14:textId="77777777" w:rsidR="002E70DD" w:rsidRPr="002E001D" w:rsidRDefault="002E70DD" w:rsidP="006C26F1">
      <w:pPr>
        <w:jc w:val="both"/>
        <w:rPr>
          <w:rFonts w:ascii="Aptos" w:hAnsi="Aptos"/>
          <w:lang w:val="en-GB"/>
        </w:rPr>
      </w:pPr>
    </w:p>
    <w:p w14:paraId="48F50EFC" w14:textId="77777777" w:rsidR="006C26F1" w:rsidRPr="002E001D" w:rsidRDefault="006C26F1" w:rsidP="006C26F1">
      <w:pPr>
        <w:jc w:val="center"/>
        <w:rPr>
          <w:rFonts w:ascii="Aptos" w:hAnsi="Aptos"/>
          <w:b/>
        </w:rPr>
      </w:pPr>
      <w:r w:rsidRPr="002E001D">
        <w:rPr>
          <w:rFonts w:ascii="Aptos" w:hAnsi="Aptos"/>
          <w:b/>
        </w:rPr>
        <w:t>Zgoda na przetwarzanie danych osobowych</w:t>
      </w:r>
    </w:p>
    <w:p w14:paraId="0BF78AD1" w14:textId="77777777" w:rsidR="002E70DD" w:rsidRDefault="002E70DD" w:rsidP="006C26F1">
      <w:pPr>
        <w:jc w:val="both"/>
        <w:rPr>
          <w:rFonts w:ascii="Aptos" w:hAnsi="Aptos"/>
        </w:rPr>
      </w:pPr>
    </w:p>
    <w:p w14:paraId="7C4CC5F7" w14:textId="2AD01663" w:rsidR="006C26F1" w:rsidRPr="002E001D" w:rsidRDefault="006C26F1" w:rsidP="006C26F1">
      <w:pPr>
        <w:jc w:val="both"/>
        <w:rPr>
          <w:rFonts w:ascii="Aptos" w:hAnsi="Aptos"/>
        </w:rPr>
      </w:pPr>
      <w:r w:rsidRPr="002E001D">
        <w:rPr>
          <w:rFonts w:ascii="Aptos" w:hAnsi="Aptos"/>
        </w:rPr>
        <w:t>Wyrażam zgodę na przetwarzanie moich danych osobowych podanych w formularzu zgłoszeniowym dla celów rekrutacji do Szkoły Doktorskiej INTiBS PAN.</w:t>
      </w:r>
    </w:p>
    <w:p w14:paraId="28538E91" w14:textId="77777777" w:rsidR="006C26F1" w:rsidRPr="002E001D" w:rsidRDefault="006C26F1" w:rsidP="006C26F1">
      <w:pPr>
        <w:jc w:val="both"/>
        <w:rPr>
          <w:rFonts w:ascii="Aptos" w:hAnsi="Aptos"/>
        </w:rPr>
      </w:pPr>
    </w:p>
    <w:p w14:paraId="289111A4" w14:textId="77777777" w:rsidR="006C26F1" w:rsidRDefault="006C26F1" w:rsidP="006C26F1">
      <w:pPr>
        <w:jc w:val="both"/>
        <w:rPr>
          <w:rFonts w:ascii="Aptos" w:hAnsi="Aptos"/>
        </w:rPr>
      </w:pPr>
      <w:r w:rsidRPr="002E001D">
        <w:rPr>
          <w:rFonts w:ascii="Aptos" w:hAnsi="Aptos"/>
        </w:rPr>
        <w:t>Potwierdzam, że dane te dostarczyłem/</w:t>
      </w:r>
      <w:proofErr w:type="spellStart"/>
      <w:r w:rsidRPr="002E001D">
        <w:rPr>
          <w:rFonts w:ascii="Aptos" w:hAnsi="Aptos"/>
        </w:rPr>
        <w:t>am</w:t>
      </w:r>
      <w:proofErr w:type="spellEnd"/>
      <w:r w:rsidRPr="002E001D">
        <w:rPr>
          <w:rFonts w:ascii="Aptos" w:hAnsi="Aptos"/>
        </w:rPr>
        <w:t xml:space="preserve"> dobrowolnie oraz że zostałem/</w:t>
      </w:r>
      <w:proofErr w:type="spellStart"/>
      <w:r w:rsidRPr="002E001D">
        <w:rPr>
          <w:rFonts w:ascii="Aptos" w:hAnsi="Aptos"/>
        </w:rPr>
        <w:t>am</w:t>
      </w:r>
      <w:proofErr w:type="spellEnd"/>
      <w:r w:rsidRPr="002E001D">
        <w:rPr>
          <w:rFonts w:ascii="Aptos" w:hAnsi="Aptos"/>
        </w:rPr>
        <w:t xml:space="preserve"> poinformowany/a o moich prawach odnośnie dostępu do tych danych, ich sprostowania, przeniesienia, przetworzenia i usunięcia w dowolnym momencie.</w:t>
      </w:r>
    </w:p>
    <w:p w14:paraId="65CE348E" w14:textId="77777777" w:rsidR="002E70DD" w:rsidRPr="002E001D" w:rsidRDefault="002E70DD" w:rsidP="006C26F1">
      <w:pPr>
        <w:jc w:val="both"/>
        <w:rPr>
          <w:rFonts w:ascii="Aptos" w:hAnsi="Aptos"/>
        </w:rPr>
      </w:pPr>
    </w:p>
    <w:p w14:paraId="08FBA88F" w14:textId="77777777" w:rsidR="005A7B99" w:rsidRDefault="005A7B99" w:rsidP="005A7B99">
      <w:pPr>
        <w:tabs>
          <w:tab w:val="left" w:pos="4928"/>
        </w:tabs>
        <w:rPr>
          <w:rFonts w:ascii="Aptos" w:hAnsi="Aptos"/>
        </w:rPr>
      </w:pPr>
      <w:r>
        <w:rPr>
          <w:rFonts w:ascii="Aptos" w:hAnsi="Aptos"/>
        </w:rPr>
        <w:t>DATA</w:t>
      </w:r>
      <w:r>
        <w:rPr>
          <w:rFonts w:ascii="Aptos" w:hAnsi="Aptos"/>
          <w:lang w:val="en-GB"/>
        </w:rPr>
        <w:tab/>
        <w:t>PODPIS</w:t>
      </w:r>
    </w:p>
    <w:p w14:paraId="7E0E2CDB" w14:textId="77777777" w:rsidR="006C26F1" w:rsidRDefault="006C26F1" w:rsidP="006C26F1">
      <w:pPr>
        <w:rPr>
          <w:rFonts w:ascii="Aptos" w:hAnsi="Aptos"/>
        </w:rPr>
      </w:pPr>
    </w:p>
    <w:p w14:paraId="7D3616AC" w14:textId="77777777" w:rsidR="006C26F1" w:rsidRPr="002E001D" w:rsidRDefault="006C26F1" w:rsidP="006C26F1">
      <w:pPr>
        <w:rPr>
          <w:rFonts w:ascii="Aptos" w:hAnsi="Aptos"/>
        </w:rPr>
      </w:pPr>
    </w:p>
    <w:p w14:paraId="00DBD1F6" w14:textId="77777777" w:rsidR="006C26F1" w:rsidRPr="002E001D" w:rsidRDefault="006C26F1" w:rsidP="006C26F1">
      <w:pPr>
        <w:rPr>
          <w:rFonts w:ascii="Aptos" w:hAnsi="Aptos"/>
        </w:rPr>
      </w:pPr>
    </w:p>
    <w:p w14:paraId="3C391BBB" w14:textId="77777777" w:rsidR="006C26F1" w:rsidRPr="002E001D" w:rsidRDefault="006C26F1" w:rsidP="006C26F1">
      <w:pPr>
        <w:jc w:val="center"/>
        <w:rPr>
          <w:rFonts w:ascii="Aptos" w:hAnsi="Aptos"/>
          <w:b/>
        </w:rPr>
      </w:pPr>
      <w:r w:rsidRPr="002E001D">
        <w:rPr>
          <w:rFonts w:ascii="Aptos" w:hAnsi="Aptos"/>
          <w:b/>
        </w:rPr>
        <w:t>Informacja</w:t>
      </w:r>
    </w:p>
    <w:p w14:paraId="75E99927" w14:textId="77777777" w:rsidR="006C26F1" w:rsidRPr="002E001D" w:rsidRDefault="006C26F1" w:rsidP="006C26F1">
      <w:pPr>
        <w:jc w:val="center"/>
        <w:rPr>
          <w:rFonts w:ascii="Aptos" w:hAnsi="Aptos"/>
          <w:b/>
        </w:rPr>
      </w:pPr>
    </w:p>
    <w:p w14:paraId="1DA568F4" w14:textId="77777777" w:rsidR="006C26F1" w:rsidRPr="002E001D" w:rsidRDefault="006C26F1" w:rsidP="006C26F1">
      <w:pPr>
        <w:jc w:val="both"/>
        <w:rPr>
          <w:rFonts w:ascii="Aptos" w:hAnsi="Aptos"/>
        </w:rPr>
      </w:pPr>
      <w:r w:rsidRPr="002E001D">
        <w:rPr>
          <w:rFonts w:ascii="Aptos" w:hAnsi="Aptos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- zwane dalej “RODO” - informujemy że:</w:t>
      </w:r>
    </w:p>
    <w:p w14:paraId="6DB80ED0" w14:textId="77777777" w:rsidR="006C26F1" w:rsidRPr="002E001D" w:rsidRDefault="006C26F1" w:rsidP="006C26F1">
      <w:pPr>
        <w:jc w:val="both"/>
        <w:rPr>
          <w:rFonts w:ascii="Aptos" w:hAnsi="Aptos"/>
        </w:rPr>
      </w:pPr>
      <w:r w:rsidRPr="002E001D">
        <w:rPr>
          <w:rFonts w:ascii="Aptos" w:hAnsi="Aptos"/>
        </w:rPr>
        <w:t>1) administratorami Pani/Pana danych osobowych jest Instytut Niskich Temperatur i Badań Strukturalnych im. Włodzimierza Trzebiatowskiego Polskiej Akademii Nauk, ul. Okólna 2, 50-422 Wrocław,</w:t>
      </w:r>
    </w:p>
    <w:p w14:paraId="491D27EA" w14:textId="77777777" w:rsidR="006C26F1" w:rsidRPr="002E001D" w:rsidRDefault="006C26F1" w:rsidP="006C26F1">
      <w:pPr>
        <w:jc w:val="both"/>
        <w:rPr>
          <w:rFonts w:ascii="Aptos" w:hAnsi="Aptos"/>
        </w:rPr>
      </w:pPr>
      <w:r w:rsidRPr="002E001D">
        <w:rPr>
          <w:rFonts w:ascii="Aptos" w:hAnsi="Aptos"/>
        </w:rPr>
        <w:t>2) kontakt z Inspektorem Ochrony Danych jest możliwy za pośrednictwem adresu</w:t>
      </w:r>
      <w:r w:rsidRPr="002E001D">
        <w:rPr>
          <w:rFonts w:ascii="Aptos" w:hAnsi="Aptos"/>
        </w:rPr>
        <w:br/>
        <w:t xml:space="preserve">e-mailowego </w:t>
      </w:r>
      <w:hyperlink r:id="rId8" w:history="1">
        <w:r w:rsidRPr="002E001D">
          <w:rPr>
            <w:rStyle w:val="Hipercze"/>
            <w:rFonts w:ascii="Aptos" w:hAnsi="Aptos"/>
          </w:rPr>
          <w:t>iod@intibs.pl</w:t>
        </w:r>
      </w:hyperlink>
      <w:r w:rsidRPr="002E001D">
        <w:rPr>
          <w:rFonts w:ascii="Aptos" w:hAnsi="Aptos"/>
        </w:rPr>
        <w:t>,</w:t>
      </w:r>
    </w:p>
    <w:p w14:paraId="7E911AA4" w14:textId="77777777" w:rsidR="006C26F1" w:rsidRPr="002E001D" w:rsidRDefault="006C26F1" w:rsidP="006C26F1">
      <w:pPr>
        <w:jc w:val="both"/>
        <w:rPr>
          <w:rFonts w:ascii="Aptos" w:hAnsi="Aptos"/>
        </w:rPr>
      </w:pPr>
      <w:r w:rsidRPr="002E001D">
        <w:rPr>
          <w:rFonts w:ascii="Aptos" w:hAnsi="Aptos"/>
        </w:rPr>
        <w:t>3) Pana/Pani dane osobowe są przetwarzane na podstawie wyrażonej zgody (art 6 pkt 1 RODO). Zgoda ta może zostać wycofana w dowolnym momencie przez wysłanie wiadomości do</w:t>
      </w:r>
      <w:r>
        <w:rPr>
          <w:rFonts w:ascii="Aptos" w:hAnsi="Aptos"/>
        </w:rPr>
        <w:t xml:space="preserve"> </w:t>
      </w:r>
      <w:hyperlink r:id="rId9" w:history="1">
        <w:r w:rsidRPr="000C1DCD">
          <w:rPr>
            <w:rStyle w:val="Hipercze"/>
            <w:rFonts w:ascii="Aptos" w:hAnsi="Aptos"/>
            <w:lang w:val="en-GB"/>
          </w:rPr>
          <w:t>PhD@intibs.pl</w:t>
        </w:r>
      </w:hyperlink>
      <w:r>
        <w:rPr>
          <w:rFonts w:ascii="Aptos" w:hAnsi="Aptos"/>
        </w:rPr>
        <w:t>,</w:t>
      </w:r>
    </w:p>
    <w:p w14:paraId="1FB7EF3B" w14:textId="6880DA9C" w:rsidR="006C26F1" w:rsidRPr="002E001D" w:rsidRDefault="006C26F1" w:rsidP="006C26F1">
      <w:pPr>
        <w:jc w:val="both"/>
        <w:rPr>
          <w:rFonts w:ascii="Aptos" w:hAnsi="Aptos"/>
        </w:rPr>
      </w:pPr>
      <w:r w:rsidRPr="002E001D">
        <w:rPr>
          <w:rFonts w:ascii="Aptos" w:hAnsi="Aptos"/>
        </w:rPr>
        <w:t>4) Pana/Pani dane osobowe będą przetwarzane do czasu cofnięcia zgody lub do czasu ustania przyczyn ich gromadzenia (zależnie co nastąpi wcześniej)</w:t>
      </w:r>
      <w:r w:rsidR="0061288B">
        <w:rPr>
          <w:rFonts w:ascii="Aptos" w:hAnsi="Aptos"/>
        </w:rPr>
        <w:t>.</w:t>
      </w:r>
    </w:p>
    <w:p w14:paraId="6E616267" w14:textId="77777777" w:rsidR="006C26F1" w:rsidRPr="002E001D" w:rsidRDefault="006C26F1" w:rsidP="006C26F1">
      <w:pPr>
        <w:jc w:val="both"/>
        <w:rPr>
          <w:rFonts w:ascii="Aptos" w:hAnsi="Aptos"/>
        </w:rPr>
      </w:pPr>
      <w:r w:rsidRPr="002E001D">
        <w:rPr>
          <w:rFonts w:ascii="Aptos" w:hAnsi="Aptos"/>
        </w:rPr>
        <w:t>5) Ma Pan/Pani prawo do złożenia skargi do Prezesa Urzędu Ochrony Danych Osobowych, w przypadku podejrzeń o naruszenie ustaleń RODO.</w:t>
      </w:r>
    </w:p>
    <w:p w14:paraId="2908FD8F" w14:textId="77777777" w:rsidR="006C26F1" w:rsidRPr="002E001D" w:rsidRDefault="006C26F1" w:rsidP="006C26F1">
      <w:pPr>
        <w:jc w:val="both"/>
        <w:rPr>
          <w:rFonts w:ascii="Aptos" w:hAnsi="Aptos"/>
        </w:rPr>
      </w:pPr>
      <w:r w:rsidRPr="002E001D">
        <w:rPr>
          <w:rFonts w:ascii="Aptos" w:hAnsi="Aptos"/>
        </w:rPr>
        <w:t>6) Pana/Pani dane osobowe mogą być udostępniane partnerom współpracującym z Administratorem, wymienionym na stronie internetowej Administratora.</w:t>
      </w:r>
    </w:p>
    <w:p w14:paraId="58F41F67" w14:textId="77777777" w:rsidR="006C26F1" w:rsidRPr="002E001D" w:rsidRDefault="006C26F1" w:rsidP="006C26F1">
      <w:pPr>
        <w:jc w:val="both"/>
        <w:rPr>
          <w:rFonts w:ascii="Aptos" w:hAnsi="Aptos"/>
        </w:rPr>
      </w:pPr>
      <w:r w:rsidRPr="002E001D">
        <w:rPr>
          <w:rFonts w:ascii="Aptos" w:hAnsi="Aptos"/>
        </w:rPr>
        <w:lastRenderedPageBreak/>
        <w:t>7) Nie będziemy udostępniać danych innym podmiotom. Dane nie będą przesyłane do innych krajów ani do organizacji międzynarodowych;</w:t>
      </w:r>
    </w:p>
    <w:p w14:paraId="2865A50F" w14:textId="77777777" w:rsidR="006C26F1" w:rsidRPr="002E001D" w:rsidRDefault="006C26F1" w:rsidP="006C26F1">
      <w:pPr>
        <w:jc w:val="both"/>
        <w:rPr>
          <w:rFonts w:ascii="Aptos" w:hAnsi="Aptos"/>
        </w:rPr>
      </w:pPr>
      <w:r w:rsidRPr="002E001D">
        <w:rPr>
          <w:rFonts w:ascii="Aptos" w:hAnsi="Aptos"/>
        </w:rPr>
        <w:t xml:space="preserve">8) Ma Pan/Pani prawo do dostępu do własnych danych, ich poprawy, przekształcenia, przeniesienia oraz usunięcia, a także do cofnięcia zgody na przetwarzanie swoich danych. </w:t>
      </w:r>
    </w:p>
    <w:p w14:paraId="5E7A06D7" w14:textId="77777777" w:rsidR="006C26F1" w:rsidRPr="002E001D" w:rsidRDefault="006C26F1" w:rsidP="006C26F1">
      <w:pPr>
        <w:jc w:val="both"/>
        <w:rPr>
          <w:rFonts w:ascii="Aptos" w:hAnsi="Aptos"/>
        </w:rPr>
      </w:pPr>
      <w:r w:rsidRPr="002E001D">
        <w:rPr>
          <w:rFonts w:ascii="Aptos" w:hAnsi="Aptos"/>
        </w:rPr>
        <w:t xml:space="preserve">9) Pana/Pani dane nie będą profilowane ani przetwarzane w sposób automatyczny; </w:t>
      </w:r>
    </w:p>
    <w:p w14:paraId="26B7C56A" w14:textId="0A655082" w:rsidR="003F38C3" w:rsidRDefault="006C26F1" w:rsidP="006C26F1">
      <w:pPr>
        <w:rPr>
          <w:rFonts w:ascii="Aptos" w:hAnsi="Aptos"/>
        </w:rPr>
      </w:pPr>
      <w:r w:rsidRPr="002E001D">
        <w:rPr>
          <w:rFonts w:ascii="Aptos" w:hAnsi="Aptos"/>
        </w:rPr>
        <w:t>10) Dostarczenie danych przez Pana/Panią jest dobrowolne, lecz ich brak uniemożliwia udział w procesie rekrutacji.</w:t>
      </w:r>
    </w:p>
    <w:p w14:paraId="39D78D8F" w14:textId="77777777" w:rsidR="006C26F1" w:rsidRDefault="006C26F1" w:rsidP="006C26F1">
      <w:pPr>
        <w:rPr>
          <w:rFonts w:ascii="Aptos" w:hAnsi="Aptos"/>
        </w:rPr>
      </w:pPr>
    </w:p>
    <w:p w14:paraId="3B3DCC8F" w14:textId="77777777" w:rsidR="003E70EE" w:rsidRDefault="003E70EE" w:rsidP="006C26F1">
      <w:pPr>
        <w:rPr>
          <w:rFonts w:ascii="Aptos" w:hAnsi="Aptos"/>
        </w:rPr>
      </w:pPr>
    </w:p>
    <w:p w14:paraId="6480AB98" w14:textId="77777777" w:rsidR="003E70EE" w:rsidRDefault="003E70EE" w:rsidP="006C26F1">
      <w:pPr>
        <w:rPr>
          <w:rFonts w:ascii="Aptos" w:hAnsi="Aptos"/>
        </w:rPr>
      </w:pPr>
    </w:p>
    <w:p w14:paraId="67DF7711" w14:textId="77777777" w:rsidR="006C26F1" w:rsidRPr="003E70EE" w:rsidRDefault="006C26F1" w:rsidP="006C26F1">
      <w:pPr>
        <w:jc w:val="both"/>
        <w:rPr>
          <w:rFonts w:ascii="Aptos" w:hAnsi="Aptos"/>
          <w:b/>
          <w:bCs/>
        </w:rPr>
      </w:pPr>
      <w:proofErr w:type="spellStart"/>
      <w:r w:rsidRPr="003E70EE">
        <w:rPr>
          <w:rFonts w:ascii="Aptos" w:hAnsi="Aptos"/>
          <w:b/>
          <w:bCs/>
          <w:lang w:val="en-GB"/>
        </w:rPr>
        <w:t>Zgłoszenie</w:t>
      </w:r>
      <w:proofErr w:type="spellEnd"/>
      <w:r w:rsidRPr="003E70EE">
        <w:rPr>
          <w:rFonts w:ascii="Aptos" w:hAnsi="Aptos"/>
          <w:b/>
          <w:bCs/>
          <w:lang w:val="en-GB"/>
        </w:rPr>
        <w:t xml:space="preserve"> </w:t>
      </w:r>
      <w:proofErr w:type="spellStart"/>
      <w:r w:rsidRPr="003E70EE">
        <w:rPr>
          <w:rFonts w:ascii="Aptos" w:hAnsi="Aptos"/>
          <w:b/>
          <w:bCs/>
          <w:lang w:val="en-GB"/>
        </w:rPr>
        <w:t>należy</w:t>
      </w:r>
      <w:proofErr w:type="spellEnd"/>
      <w:r w:rsidRPr="003E70EE">
        <w:rPr>
          <w:rFonts w:ascii="Aptos" w:hAnsi="Aptos"/>
          <w:b/>
          <w:bCs/>
          <w:lang w:val="en-GB"/>
        </w:rPr>
        <w:t xml:space="preserve"> </w:t>
      </w:r>
      <w:proofErr w:type="spellStart"/>
      <w:r w:rsidRPr="003E70EE">
        <w:rPr>
          <w:rFonts w:ascii="Aptos" w:hAnsi="Aptos"/>
          <w:b/>
          <w:bCs/>
          <w:lang w:val="en-GB"/>
        </w:rPr>
        <w:t>przesłać</w:t>
      </w:r>
      <w:proofErr w:type="spellEnd"/>
      <w:r w:rsidRPr="003E70EE">
        <w:rPr>
          <w:rFonts w:ascii="Aptos" w:hAnsi="Aptos"/>
          <w:b/>
          <w:bCs/>
          <w:lang w:val="en-GB"/>
        </w:rPr>
        <w:t xml:space="preserve"> </w:t>
      </w:r>
      <w:proofErr w:type="spellStart"/>
      <w:r w:rsidRPr="003E70EE">
        <w:rPr>
          <w:rFonts w:ascii="Aptos" w:hAnsi="Aptos"/>
          <w:b/>
          <w:bCs/>
          <w:lang w:val="en-GB"/>
        </w:rPr>
        <w:t>elektronicznie</w:t>
      </w:r>
      <w:proofErr w:type="spellEnd"/>
      <w:r w:rsidRPr="003E70EE">
        <w:rPr>
          <w:rFonts w:ascii="Aptos" w:hAnsi="Aptos"/>
          <w:b/>
          <w:bCs/>
          <w:lang w:val="en-GB"/>
        </w:rPr>
        <w:t xml:space="preserve"> </w:t>
      </w:r>
      <w:proofErr w:type="spellStart"/>
      <w:r w:rsidRPr="003E70EE">
        <w:rPr>
          <w:rFonts w:ascii="Aptos" w:hAnsi="Aptos"/>
          <w:b/>
          <w:bCs/>
          <w:lang w:val="en-GB"/>
        </w:rPr>
        <w:t>na</w:t>
      </w:r>
      <w:proofErr w:type="spellEnd"/>
      <w:r w:rsidRPr="003E70EE">
        <w:rPr>
          <w:rFonts w:ascii="Aptos" w:hAnsi="Aptos"/>
          <w:b/>
          <w:bCs/>
          <w:lang w:val="en-GB"/>
        </w:rPr>
        <w:t xml:space="preserve"> </w:t>
      </w:r>
      <w:proofErr w:type="spellStart"/>
      <w:r w:rsidRPr="003E70EE">
        <w:rPr>
          <w:rFonts w:ascii="Aptos" w:hAnsi="Aptos"/>
          <w:b/>
          <w:bCs/>
          <w:lang w:val="en-GB"/>
        </w:rPr>
        <w:t>adres</w:t>
      </w:r>
      <w:proofErr w:type="spellEnd"/>
      <w:r w:rsidRPr="003E70EE">
        <w:rPr>
          <w:rFonts w:ascii="Aptos" w:hAnsi="Aptos"/>
          <w:b/>
          <w:bCs/>
          <w:lang w:val="en-GB"/>
        </w:rPr>
        <w:t xml:space="preserve"> </w:t>
      </w:r>
      <w:hyperlink r:id="rId10" w:history="1">
        <w:r w:rsidRPr="003E70EE">
          <w:rPr>
            <w:rStyle w:val="Hipercze"/>
            <w:rFonts w:ascii="Aptos" w:hAnsi="Aptos"/>
            <w:b/>
            <w:bCs/>
            <w:lang w:val="en-GB"/>
          </w:rPr>
          <w:t>PhD@intibs.pl</w:t>
        </w:r>
      </w:hyperlink>
      <w:r w:rsidRPr="003E70EE">
        <w:rPr>
          <w:rFonts w:ascii="Aptos" w:hAnsi="Aptos"/>
          <w:b/>
          <w:bCs/>
        </w:rPr>
        <w:t xml:space="preserve"> lub złożyć osobiście</w:t>
      </w:r>
      <w:r w:rsidRPr="003E70EE">
        <w:rPr>
          <w:rFonts w:ascii="Aptos" w:hAnsi="Aptos"/>
          <w:b/>
          <w:bCs/>
          <w:lang w:val="en-GB"/>
        </w:rPr>
        <w:t xml:space="preserve"> w </w:t>
      </w:r>
      <w:proofErr w:type="spellStart"/>
      <w:r w:rsidRPr="003E70EE">
        <w:rPr>
          <w:rFonts w:ascii="Aptos" w:hAnsi="Aptos"/>
          <w:b/>
          <w:bCs/>
          <w:lang w:val="en-GB"/>
        </w:rPr>
        <w:t>Sekretariacie</w:t>
      </w:r>
      <w:proofErr w:type="spellEnd"/>
      <w:r w:rsidRPr="003E70EE">
        <w:rPr>
          <w:rFonts w:ascii="Aptos" w:hAnsi="Aptos"/>
          <w:b/>
          <w:bCs/>
          <w:lang w:val="en-GB"/>
        </w:rPr>
        <w:t xml:space="preserve"> Szkoły w </w:t>
      </w:r>
      <w:proofErr w:type="spellStart"/>
      <w:r w:rsidRPr="003E70EE">
        <w:rPr>
          <w:rFonts w:ascii="Aptos" w:hAnsi="Aptos"/>
          <w:b/>
          <w:bCs/>
          <w:lang w:val="en-GB"/>
        </w:rPr>
        <w:t>siedzibie</w:t>
      </w:r>
      <w:proofErr w:type="spellEnd"/>
      <w:r w:rsidRPr="003E70EE">
        <w:rPr>
          <w:rFonts w:ascii="Aptos" w:hAnsi="Aptos"/>
          <w:b/>
          <w:bCs/>
          <w:lang w:val="en-GB"/>
        </w:rPr>
        <w:t xml:space="preserve"> INTiBS PAN: </w:t>
      </w:r>
      <w:r w:rsidRPr="003E70EE">
        <w:rPr>
          <w:rFonts w:ascii="Aptos" w:hAnsi="Aptos"/>
          <w:b/>
          <w:bCs/>
        </w:rPr>
        <w:t>Okólna 2, 50-422 Wrocław, bud. I, pok. 125.</w:t>
      </w:r>
    </w:p>
    <w:p w14:paraId="02E7A54A" w14:textId="77777777" w:rsidR="006C26F1" w:rsidRPr="003E70EE" w:rsidRDefault="006C26F1" w:rsidP="006C26F1">
      <w:pPr>
        <w:jc w:val="both"/>
        <w:rPr>
          <w:rFonts w:ascii="Aptos" w:hAnsi="Aptos"/>
          <w:b/>
          <w:bCs/>
        </w:rPr>
      </w:pPr>
    </w:p>
    <w:p w14:paraId="0BBCC0C2" w14:textId="77777777" w:rsidR="006C26F1" w:rsidRPr="003E70EE" w:rsidRDefault="006C26F1" w:rsidP="006C26F1">
      <w:pPr>
        <w:jc w:val="both"/>
        <w:rPr>
          <w:rFonts w:ascii="Aptos" w:hAnsi="Aptos"/>
          <w:b/>
          <w:bCs/>
        </w:rPr>
      </w:pPr>
      <w:r w:rsidRPr="003E70EE">
        <w:rPr>
          <w:rFonts w:ascii="Aptos" w:hAnsi="Aptos"/>
          <w:b/>
          <w:bCs/>
        </w:rPr>
        <w:t xml:space="preserve">tel.: (+48) 71 3954 220 </w:t>
      </w:r>
    </w:p>
    <w:p w14:paraId="633B80C8" w14:textId="77777777" w:rsidR="006C26F1" w:rsidRPr="003E70EE" w:rsidRDefault="006C26F1" w:rsidP="006C26F1">
      <w:pPr>
        <w:jc w:val="both"/>
        <w:rPr>
          <w:rFonts w:ascii="Aptos" w:hAnsi="Aptos"/>
          <w:b/>
          <w:bCs/>
        </w:rPr>
      </w:pPr>
    </w:p>
    <w:p w14:paraId="4BE7696B" w14:textId="083F2A82" w:rsidR="006C26F1" w:rsidRPr="003E70EE" w:rsidRDefault="006C26F1" w:rsidP="006C26F1">
      <w:pPr>
        <w:rPr>
          <w:rFonts w:ascii="Aptos" w:hAnsi="Aptos"/>
          <w:b/>
          <w:bCs/>
        </w:rPr>
      </w:pPr>
      <w:r w:rsidRPr="003E70EE">
        <w:rPr>
          <w:rFonts w:ascii="Aptos" w:hAnsi="Aptos"/>
          <w:b/>
          <w:bCs/>
        </w:rPr>
        <w:t xml:space="preserve">Pana/Pani formularz zgłoszeniowy i inne związane z nim materiały muszą </w:t>
      </w:r>
      <w:r w:rsidR="00DF4BBA" w:rsidRPr="003E70EE">
        <w:rPr>
          <w:rFonts w:ascii="Aptos" w:hAnsi="Aptos"/>
          <w:b/>
          <w:bCs/>
        </w:rPr>
        <w:t>wpłynąć</w:t>
      </w:r>
      <w:r w:rsidRPr="003E70EE">
        <w:rPr>
          <w:rFonts w:ascii="Aptos" w:hAnsi="Aptos"/>
          <w:b/>
          <w:bCs/>
        </w:rPr>
        <w:t xml:space="preserve"> do Szkoły Doktorskiej INTiBS PAN przed upływem terminu zgłoszeń.</w:t>
      </w:r>
    </w:p>
    <w:p w14:paraId="6C2EF6B1" w14:textId="77777777" w:rsidR="006C26F1" w:rsidRPr="002E001D" w:rsidRDefault="006C26F1" w:rsidP="008B0E55">
      <w:pPr>
        <w:rPr>
          <w:rFonts w:ascii="Aptos" w:hAnsi="Aptos"/>
          <w:lang w:val="en-GB"/>
        </w:rPr>
      </w:pPr>
    </w:p>
    <w:sectPr w:rsidR="006C26F1" w:rsidRPr="002E001D" w:rsidSect="00785319">
      <w:footerReference w:type="default" r:id="rId11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2E7D" w14:textId="77777777" w:rsidR="00C45D2C" w:rsidRDefault="00C45D2C" w:rsidP="001F6B1F">
      <w:r>
        <w:separator/>
      </w:r>
    </w:p>
  </w:endnote>
  <w:endnote w:type="continuationSeparator" w:id="0">
    <w:p w14:paraId="2497F39F" w14:textId="77777777" w:rsidR="00C45D2C" w:rsidRDefault="00C45D2C" w:rsidP="001F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565859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139A58F8" w14:textId="77777777" w:rsidR="00980388" w:rsidRPr="000E4ABC" w:rsidRDefault="00980388">
        <w:pPr>
          <w:pStyle w:val="Stopka"/>
          <w:jc w:val="center"/>
          <w:rPr>
            <w:rFonts w:ascii="Aptos" w:hAnsi="Aptos"/>
          </w:rPr>
        </w:pPr>
        <w:r w:rsidRPr="000E4ABC">
          <w:rPr>
            <w:rFonts w:ascii="Aptos" w:hAnsi="Aptos"/>
          </w:rPr>
          <w:fldChar w:fldCharType="begin"/>
        </w:r>
        <w:r w:rsidRPr="000E4ABC">
          <w:rPr>
            <w:rFonts w:ascii="Aptos" w:hAnsi="Aptos"/>
          </w:rPr>
          <w:instrText>PAGE   \* MERGEFORMAT</w:instrText>
        </w:r>
        <w:r w:rsidRPr="000E4ABC">
          <w:rPr>
            <w:rFonts w:ascii="Aptos" w:hAnsi="Aptos"/>
          </w:rPr>
          <w:fldChar w:fldCharType="separate"/>
        </w:r>
        <w:r w:rsidR="00D91F01" w:rsidRPr="000E4ABC">
          <w:rPr>
            <w:rFonts w:ascii="Aptos" w:hAnsi="Aptos"/>
            <w:noProof/>
          </w:rPr>
          <w:t>4</w:t>
        </w:r>
        <w:r w:rsidRPr="000E4ABC">
          <w:rPr>
            <w:rFonts w:ascii="Aptos" w:hAnsi="Aptos"/>
          </w:rPr>
          <w:fldChar w:fldCharType="end"/>
        </w:r>
      </w:p>
    </w:sdtContent>
  </w:sdt>
  <w:p w14:paraId="2353EF7F" w14:textId="77777777" w:rsidR="00980388" w:rsidRDefault="009803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F6E6" w14:textId="77777777" w:rsidR="00C45D2C" w:rsidRDefault="00C45D2C" w:rsidP="001F6B1F">
      <w:r>
        <w:separator/>
      </w:r>
    </w:p>
  </w:footnote>
  <w:footnote w:type="continuationSeparator" w:id="0">
    <w:p w14:paraId="2E5F874F" w14:textId="77777777" w:rsidR="00C45D2C" w:rsidRDefault="00C45D2C" w:rsidP="001F6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sz w:val="24"/>
        <w:lang w:val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GB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US"/>
      </w:rPr>
    </w:lvl>
  </w:abstractNum>
  <w:abstractNum w:abstractNumId="4" w15:restartNumberingAfterBreak="0">
    <w:nsid w:val="015842BA"/>
    <w:multiLevelType w:val="hybridMultilevel"/>
    <w:tmpl w:val="F6DA8DE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47B0E"/>
    <w:multiLevelType w:val="hybridMultilevel"/>
    <w:tmpl w:val="3E129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1715E"/>
    <w:multiLevelType w:val="hybridMultilevel"/>
    <w:tmpl w:val="5A34E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019C4"/>
    <w:multiLevelType w:val="hybridMultilevel"/>
    <w:tmpl w:val="6068C8EC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E4D27"/>
    <w:multiLevelType w:val="hybridMultilevel"/>
    <w:tmpl w:val="9C24BA06"/>
    <w:lvl w:ilvl="0" w:tplc="0D48F4C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1279188">
    <w:abstractNumId w:val="0"/>
  </w:num>
  <w:num w:numId="2" w16cid:durableId="1065377056">
    <w:abstractNumId w:val="1"/>
  </w:num>
  <w:num w:numId="3" w16cid:durableId="359278290">
    <w:abstractNumId w:val="2"/>
  </w:num>
  <w:num w:numId="4" w16cid:durableId="446659565">
    <w:abstractNumId w:val="3"/>
  </w:num>
  <w:num w:numId="5" w16cid:durableId="270557512">
    <w:abstractNumId w:val="8"/>
  </w:num>
  <w:num w:numId="6" w16cid:durableId="591478298">
    <w:abstractNumId w:val="5"/>
  </w:num>
  <w:num w:numId="7" w16cid:durableId="427624167">
    <w:abstractNumId w:val="7"/>
  </w:num>
  <w:num w:numId="8" w16cid:durableId="1574851017">
    <w:abstractNumId w:val="4"/>
  </w:num>
  <w:num w:numId="9" w16cid:durableId="2072649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MzQ1MjE2tDC0tDRS0lEKTi0uzszPAykwMqgFAEGOLFctAAAA"/>
  </w:docVars>
  <w:rsids>
    <w:rsidRoot w:val="00AE46E6"/>
    <w:rsid w:val="0000413C"/>
    <w:rsid w:val="000061F8"/>
    <w:rsid w:val="00012E18"/>
    <w:rsid w:val="00013DB5"/>
    <w:rsid w:val="00017EE5"/>
    <w:rsid w:val="000266D2"/>
    <w:rsid w:val="000318E0"/>
    <w:rsid w:val="0003499F"/>
    <w:rsid w:val="00037CCB"/>
    <w:rsid w:val="00055A3B"/>
    <w:rsid w:val="00062190"/>
    <w:rsid w:val="00063D1E"/>
    <w:rsid w:val="00074663"/>
    <w:rsid w:val="0009080C"/>
    <w:rsid w:val="000A07E9"/>
    <w:rsid w:val="000B2905"/>
    <w:rsid w:val="000B5AEB"/>
    <w:rsid w:val="000B73E7"/>
    <w:rsid w:val="000C0B8E"/>
    <w:rsid w:val="000C5CAB"/>
    <w:rsid w:val="000C734F"/>
    <w:rsid w:val="000D1C7C"/>
    <w:rsid w:val="000E1FA0"/>
    <w:rsid w:val="000E28AE"/>
    <w:rsid w:val="000E4ABC"/>
    <w:rsid w:val="000F1B39"/>
    <w:rsid w:val="000F691C"/>
    <w:rsid w:val="00100272"/>
    <w:rsid w:val="00123C48"/>
    <w:rsid w:val="00127A4D"/>
    <w:rsid w:val="001310A5"/>
    <w:rsid w:val="00132401"/>
    <w:rsid w:val="0013320D"/>
    <w:rsid w:val="00143EE3"/>
    <w:rsid w:val="00143FFA"/>
    <w:rsid w:val="001531C4"/>
    <w:rsid w:val="00161AA4"/>
    <w:rsid w:val="0019486B"/>
    <w:rsid w:val="001B1588"/>
    <w:rsid w:val="001C4753"/>
    <w:rsid w:val="001E1BD4"/>
    <w:rsid w:val="001E2CD3"/>
    <w:rsid w:val="001F27DC"/>
    <w:rsid w:val="001F4475"/>
    <w:rsid w:val="001F6B1F"/>
    <w:rsid w:val="00221B5B"/>
    <w:rsid w:val="00250413"/>
    <w:rsid w:val="002515E3"/>
    <w:rsid w:val="002842CC"/>
    <w:rsid w:val="00293DB9"/>
    <w:rsid w:val="002A6F2B"/>
    <w:rsid w:val="002B16B4"/>
    <w:rsid w:val="002B7FAD"/>
    <w:rsid w:val="002C3CFE"/>
    <w:rsid w:val="002C5AD6"/>
    <w:rsid w:val="002D04C3"/>
    <w:rsid w:val="002D6DFB"/>
    <w:rsid w:val="002E001D"/>
    <w:rsid w:val="002E0F49"/>
    <w:rsid w:val="002E70DD"/>
    <w:rsid w:val="002E7897"/>
    <w:rsid w:val="0030048D"/>
    <w:rsid w:val="003125E6"/>
    <w:rsid w:val="00315D9B"/>
    <w:rsid w:val="003222A6"/>
    <w:rsid w:val="00322F58"/>
    <w:rsid w:val="00327312"/>
    <w:rsid w:val="0035225B"/>
    <w:rsid w:val="00385EB0"/>
    <w:rsid w:val="00391A4A"/>
    <w:rsid w:val="003960A1"/>
    <w:rsid w:val="003B009E"/>
    <w:rsid w:val="003B163C"/>
    <w:rsid w:val="003C0C5F"/>
    <w:rsid w:val="003C3DC1"/>
    <w:rsid w:val="003D5C17"/>
    <w:rsid w:val="003D7DE0"/>
    <w:rsid w:val="003E4FFB"/>
    <w:rsid w:val="003E70EE"/>
    <w:rsid w:val="003F38C3"/>
    <w:rsid w:val="003F5751"/>
    <w:rsid w:val="00402BAA"/>
    <w:rsid w:val="004108B3"/>
    <w:rsid w:val="0041730B"/>
    <w:rsid w:val="004265ED"/>
    <w:rsid w:val="00433D95"/>
    <w:rsid w:val="0043498E"/>
    <w:rsid w:val="00446CD0"/>
    <w:rsid w:val="00460CF8"/>
    <w:rsid w:val="00461AF3"/>
    <w:rsid w:val="00475F40"/>
    <w:rsid w:val="00477B95"/>
    <w:rsid w:val="00481B58"/>
    <w:rsid w:val="004878B0"/>
    <w:rsid w:val="004C2641"/>
    <w:rsid w:val="004C374C"/>
    <w:rsid w:val="004C7264"/>
    <w:rsid w:val="00513620"/>
    <w:rsid w:val="0051532D"/>
    <w:rsid w:val="00544B7D"/>
    <w:rsid w:val="00561CA0"/>
    <w:rsid w:val="0058519B"/>
    <w:rsid w:val="005903C5"/>
    <w:rsid w:val="005930BC"/>
    <w:rsid w:val="005A5EB0"/>
    <w:rsid w:val="005A7B99"/>
    <w:rsid w:val="005B2E55"/>
    <w:rsid w:val="005B3422"/>
    <w:rsid w:val="005C51A4"/>
    <w:rsid w:val="005E1E1F"/>
    <w:rsid w:val="005E774D"/>
    <w:rsid w:val="005F3894"/>
    <w:rsid w:val="005F753B"/>
    <w:rsid w:val="0061232F"/>
    <w:rsid w:val="0061288B"/>
    <w:rsid w:val="00623A1B"/>
    <w:rsid w:val="00623D0C"/>
    <w:rsid w:val="00634DA7"/>
    <w:rsid w:val="00636017"/>
    <w:rsid w:val="00637302"/>
    <w:rsid w:val="006472BD"/>
    <w:rsid w:val="006475A1"/>
    <w:rsid w:val="00653DB8"/>
    <w:rsid w:val="00654B61"/>
    <w:rsid w:val="00657FA7"/>
    <w:rsid w:val="006721DA"/>
    <w:rsid w:val="006811D8"/>
    <w:rsid w:val="00682DEE"/>
    <w:rsid w:val="006858A4"/>
    <w:rsid w:val="006C26F1"/>
    <w:rsid w:val="006E4473"/>
    <w:rsid w:val="006E7173"/>
    <w:rsid w:val="006F1838"/>
    <w:rsid w:val="00701A96"/>
    <w:rsid w:val="0070770B"/>
    <w:rsid w:val="00711B49"/>
    <w:rsid w:val="00725F7D"/>
    <w:rsid w:val="00732D1C"/>
    <w:rsid w:val="00781F9A"/>
    <w:rsid w:val="00785319"/>
    <w:rsid w:val="007861BB"/>
    <w:rsid w:val="007A0F35"/>
    <w:rsid w:val="007B45A5"/>
    <w:rsid w:val="007C0CB8"/>
    <w:rsid w:val="007C69CD"/>
    <w:rsid w:val="007E2F8F"/>
    <w:rsid w:val="007E387E"/>
    <w:rsid w:val="00802444"/>
    <w:rsid w:val="00803FBE"/>
    <w:rsid w:val="00807BB4"/>
    <w:rsid w:val="00807CD9"/>
    <w:rsid w:val="00811AC0"/>
    <w:rsid w:val="008427A7"/>
    <w:rsid w:val="00852532"/>
    <w:rsid w:val="008563E5"/>
    <w:rsid w:val="0086357C"/>
    <w:rsid w:val="008663CA"/>
    <w:rsid w:val="008679C9"/>
    <w:rsid w:val="00871F5B"/>
    <w:rsid w:val="00886CCC"/>
    <w:rsid w:val="00893F03"/>
    <w:rsid w:val="008B0E55"/>
    <w:rsid w:val="008B6840"/>
    <w:rsid w:val="008C57C8"/>
    <w:rsid w:val="008E4607"/>
    <w:rsid w:val="008F4D76"/>
    <w:rsid w:val="008F68CE"/>
    <w:rsid w:val="009130C4"/>
    <w:rsid w:val="009164DA"/>
    <w:rsid w:val="0092780E"/>
    <w:rsid w:val="00943372"/>
    <w:rsid w:val="009442CB"/>
    <w:rsid w:val="00944CD7"/>
    <w:rsid w:val="00947ADC"/>
    <w:rsid w:val="009522D3"/>
    <w:rsid w:val="00952967"/>
    <w:rsid w:val="00954A2C"/>
    <w:rsid w:val="00980388"/>
    <w:rsid w:val="009955D7"/>
    <w:rsid w:val="009C3572"/>
    <w:rsid w:val="009C6CE5"/>
    <w:rsid w:val="009E144D"/>
    <w:rsid w:val="009E4711"/>
    <w:rsid w:val="009E5F80"/>
    <w:rsid w:val="009F0C44"/>
    <w:rsid w:val="00A0381F"/>
    <w:rsid w:val="00A07AC2"/>
    <w:rsid w:val="00A10759"/>
    <w:rsid w:val="00A17544"/>
    <w:rsid w:val="00A25720"/>
    <w:rsid w:val="00A333CB"/>
    <w:rsid w:val="00A33CB2"/>
    <w:rsid w:val="00A3796F"/>
    <w:rsid w:val="00A41C9A"/>
    <w:rsid w:val="00A55B91"/>
    <w:rsid w:val="00A619B6"/>
    <w:rsid w:val="00A703FC"/>
    <w:rsid w:val="00A85D1F"/>
    <w:rsid w:val="00AB47D1"/>
    <w:rsid w:val="00AC2CEB"/>
    <w:rsid w:val="00AD1338"/>
    <w:rsid w:val="00AE17AB"/>
    <w:rsid w:val="00AE46E6"/>
    <w:rsid w:val="00AE6095"/>
    <w:rsid w:val="00AF3E31"/>
    <w:rsid w:val="00AF7952"/>
    <w:rsid w:val="00B003EC"/>
    <w:rsid w:val="00B21646"/>
    <w:rsid w:val="00B300B0"/>
    <w:rsid w:val="00B300BD"/>
    <w:rsid w:val="00B30A8A"/>
    <w:rsid w:val="00B31865"/>
    <w:rsid w:val="00B33EA5"/>
    <w:rsid w:val="00B3661A"/>
    <w:rsid w:val="00B36B1A"/>
    <w:rsid w:val="00B461A2"/>
    <w:rsid w:val="00B47FD0"/>
    <w:rsid w:val="00B513F9"/>
    <w:rsid w:val="00B5399A"/>
    <w:rsid w:val="00B56D15"/>
    <w:rsid w:val="00B63DB8"/>
    <w:rsid w:val="00B866BD"/>
    <w:rsid w:val="00B96C01"/>
    <w:rsid w:val="00BB0F38"/>
    <w:rsid w:val="00BC634E"/>
    <w:rsid w:val="00BD3608"/>
    <w:rsid w:val="00BE4EA5"/>
    <w:rsid w:val="00BF3D9B"/>
    <w:rsid w:val="00C01F17"/>
    <w:rsid w:val="00C0523A"/>
    <w:rsid w:val="00C07DEF"/>
    <w:rsid w:val="00C124EA"/>
    <w:rsid w:val="00C13DB8"/>
    <w:rsid w:val="00C45D2C"/>
    <w:rsid w:val="00C504CF"/>
    <w:rsid w:val="00C70402"/>
    <w:rsid w:val="00C85EB0"/>
    <w:rsid w:val="00CA28B8"/>
    <w:rsid w:val="00CC2275"/>
    <w:rsid w:val="00CD0052"/>
    <w:rsid w:val="00CD1426"/>
    <w:rsid w:val="00CE75B1"/>
    <w:rsid w:val="00D01B73"/>
    <w:rsid w:val="00D12A55"/>
    <w:rsid w:val="00D44028"/>
    <w:rsid w:val="00D474E3"/>
    <w:rsid w:val="00D54513"/>
    <w:rsid w:val="00D80882"/>
    <w:rsid w:val="00D90D4B"/>
    <w:rsid w:val="00D91F01"/>
    <w:rsid w:val="00D954A0"/>
    <w:rsid w:val="00DB1FCB"/>
    <w:rsid w:val="00DC0CF2"/>
    <w:rsid w:val="00DC193F"/>
    <w:rsid w:val="00DD7A00"/>
    <w:rsid w:val="00DE7296"/>
    <w:rsid w:val="00DF4BBA"/>
    <w:rsid w:val="00E026BE"/>
    <w:rsid w:val="00E02F9A"/>
    <w:rsid w:val="00E12EF7"/>
    <w:rsid w:val="00E23BEA"/>
    <w:rsid w:val="00E26D73"/>
    <w:rsid w:val="00E82326"/>
    <w:rsid w:val="00E83B28"/>
    <w:rsid w:val="00E95A3F"/>
    <w:rsid w:val="00EA0C94"/>
    <w:rsid w:val="00EB2797"/>
    <w:rsid w:val="00EB6296"/>
    <w:rsid w:val="00EB6EA6"/>
    <w:rsid w:val="00EB7AC6"/>
    <w:rsid w:val="00ED1133"/>
    <w:rsid w:val="00ED5190"/>
    <w:rsid w:val="00ED5211"/>
    <w:rsid w:val="00EF7277"/>
    <w:rsid w:val="00F11558"/>
    <w:rsid w:val="00F165D7"/>
    <w:rsid w:val="00F17D0E"/>
    <w:rsid w:val="00F25B93"/>
    <w:rsid w:val="00F500EE"/>
    <w:rsid w:val="00F5354A"/>
    <w:rsid w:val="00F70917"/>
    <w:rsid w:val="00F71E43"/>
    <w:rsid w:val="00F72A60"/>
    <w:rsid w:val="00F73D33"/>
    <w:rsid w:val="00F779E7"/>
    <w:rsid w:val="00F86234"/>
    <w:rsid w:val="00F87464"/>
    <w:rsid w:val="00F920C2"/>
    <w:rsid w:val="00FA588A"/>
    <w:rsid w:val="00FB06C0"/>
    <w:rsid w:val="00FB31A3"/>
    <w:rsid w:val="00FB3E56"/>
    <w:rsid w:val="00FE3C24"/>
    <w:rsid w:val="00FE61FC"/>
    <w:rsid w:val="00FE68C3"/>
    <w:rsid w:val="00FF4E3E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231F2A"/>
  <w15:docId w15:val="{34219C62-4004-46A5-A668-DFD1EBAD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lang w:val="en-US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  <w:lang w:val="en-US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u w:val="single"/>
      <w:lang w:val="en-US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i/>
      <w:i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  <w:b w:val="0"/>
      <w:sz w:val="24"/>
      <w:lang w:val="en-US"/>
    </w:rPr>
  </w:style>
  <w:style w:type="character" w:customStyle="1" w:styleId="WW8Num3z0">
    <w:name w:val="WW8Num3z0"/>
    <w:rPr>
      <w:rFonts w:ascii="Symbol" w:hAnsi="Symbol" w:cs="Symbol"/>
      <w:lang w:val="en-GB"/>
    </w:rPr>
  </w:style>
  <w:style w:type="character" w:customStyle="1" w:styleId="WW8Num4z0">
    <w:name w:val="WW8Num4z0"/>
    <w:rPr>
      <w:rFonts w:ascii="Symbol" w:hAnsi="Symbol" w:cs="Symbol"/>
      <w:lang w:val="en-US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2"/>
  </w:style>
  <w:style w:type="character" w:customStyle="1" w:styleId="TematkomentarzaZnak">
    <w:name w:val="Temat komentarza Znak"/>
    <w:rPr>
      <w:b/>
      <w:b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u w:val="single"/>
      <w:lang w:val="en-US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Pr>
      <w:b/>
      <w:bCs/>
      <w:sz w:val="28"/>
      <w:lang w:val="en-US"/>
    </w:rPr>
  </w:style>
  <w:style w:type="paragraph" w:customStyle="1" w:styleId="Tekstpodstawowy31">
    <w:name w:val="Tekst podstawowy 31"/>
    <w:basedOn w:val="Normalny"/>
    <w:pPr>
      <w:overflowPunct w:val="0"/>
      <w:autoSpaceDE w:val="0"/>
      <w:jc w:val="both"/>
      <w:textAlignment w:val="baseline"/>
    </w:pPr>
    <w:rPr>
      <w:szCs w:val="20"/>
      <w:lang w:val="en-GB"/>
    </w:rPr>
  </w:style>
  <w:style w:type="paragraph" w:customStyle="1" w:styleId="StandartANG">
    <w:name w:val="Standart ANG"/>
    <w:basedOn w:val="Normalny"/>
    <w:pPr>
      <w:widowControl w:val="0"/>
      <w:overflowPunct w:val="0"/>
      <w:autoSpaceDE w:val="0"/>
      <w:spacing w:before="240" w:line="240" w:lineRule="atLeast"/>
      <w:jc w:val="both"/>
      <w:textAlignment w:val="baseline"/>
    </w:pPr>
    <w:rPr>
      <w:szCs w:val="20"/>
      <w:lang w:val="en-GB"/>
    </w:rPr>
  </w:style>
  <w:style w:type="paragraph" w:styleId="NormalnyWeb">
    <w:name w:val="Normal (Web)"/>
    <w:basedOn w:val="Normalny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">
    <w:name w:val="st"/>
    <w:basedOn w:val="Domylnaczcionkaakapitu"/>
    <w:rsid w:val="001F6B1F"/>
  </w:style>
  <w:style w:type="character" w:styleId="Uwydatnienie">
    <w:name w:val="Emphasis"/>
    <w:uiPriority w:val="20"/>
    <w:qFormat/>
    <w:rsid w:val="001F6B1F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B1F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F6B1F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1F6B1F"/>
    <w:rPr>
      <w:vertAlign w:val="superscript"/>
    </w:rPr>
  </w:style>
  <w:style w:type="character" w:styleId="Hipercze">
    <w:name w:val="Hyperlink"/>
    <w:uiPriority w:val="99"/>
    <w:unhideWhenUsed/>
    <w:rsid w:val="001F6B1F"/>
    <w:rPr>
      <w:color w:val="0000FF"/>
      <w:u w:val="single"/>
    </w:rPr>
  </w:style>
  <w:style w:type="table" w:styleId="Tabela-Siatka">
    <w:name w:val="Table Grid"/>
    <w:basedOn w:val="Standardowy"/>
    <w:uiPriority w:val="39"/>
    <w:rsid w:val="00127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2D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03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388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803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388"/>
    <w:rPr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5F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1CA0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561CA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561CA0"/>
    <w:rPr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3DB5"/>
    <w:rPr>
      <w:color w:val="605E5C"/>
      <w:shd w:val="clear" w:color="auto" w:fill="E1DFDD"/>
    </w:rPr>
  </w:style>
  <w:style w:type="character" w:customStyle="1" w:styleId="Styl4">
    <w:name w:val="Styl4"/>
    <w:basedOn w:val="Domylnaczcionkaakapitu"/>
    <w:uiPriority w:val="1"/>
    <w:rsid w:val="00802444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ntib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hD@intib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D@intib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25E1-AB31-4803-B104-8A5282F22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1027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GRADUATE SCHOOL FOR SOCIAL RESEARCH</vt:lpstr>
      <vt:lpstr>GRADUATE SCHOOL FOR SOCIAL RESEARCH</vt:lpstr>
    </vt:vector>
  </TitlesOfParts>
  <Company>Graduate School for Social Research</Company>
  <LinksUpToDate>false</LinksUpToDate>
  <CharactersWithSpaces>7175</CharactersWithSpaces>
  <SharedDoc>false</SharedDoc>
  <HLinks>
    <vt:vector size="12" baseType="variant">
      <vt:variant>
        <vt:i4>65648</vt:i4>
      </vt:variant>
      <vt:variant>
        <vt:i4>17</vt:i4>
      </vt:variant>
      <vt:variant>
        <vt:i4>0</vt:i4>
      </vt:variant>
      <vt:variant>
        <vt:i4>5</vt:i4>
      </vt:variant>
      <vt:variant>
        <vt:lpwstr>mailto:iod@ifispan.waw.pl</vt:lpwstr>
      </vt:variant>
      <vt:variant>
        <vt:lpwstr/>
      </vt:variant>
      <vt:variant>
        <vt:i4>131182</vt:i4>
      </vt:variant>
      <vt:variant>
        <vt:i4>14</vt:i4>
      </vt:variant>
      <vt:variant>
        <vt:i4>0</vt:i4>
      </vt:variant>
      <vt:variant>
        <vt:i4>5</vt:i4>
      </vt:variant>
      <vt:variant>
        <vt:lpwstr>mailto:sns@sns.edu.pl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SCHOOL FOR SOCIAL RESEARCH</dc:title>
  <dc:subject/>
  <dc:creator>Administrator LAN</dc:creator>
  <cp:keywords/>
  <cp:lastModifiedBy>Marek Daszkiewicz</cp:lastModifiedBy>
  <cp:revision>28</cp:revision>
  <cp:lastPrinted>2019-03-05T15:22:00Z</cp:lastPrinted>
  <dcterms:created xsi:type="dcterms:W3CDTF">2025-11-24T09:04:00Z</dcterms:created>
  <dcterms:modified xsi:type="dcterms:W3CDTF">2025-11-27T20:33:00Z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0db02bc33a7094fb0f90f98103fc9adc67b010a1434f9d02e609ea31c3ecf9ab</vt:lpwstr>
  </property>
</Properties>
</file>