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98FD0B" w14:textId="0B425460" w:rsidR="00AE6095" w:rsidRDefault="0013320D" w:rsidP="00AE6095">
      <w:pPr>
        <w:jc w:val="center"/>
        <w:rPr>
          <w:rFonts w:ascii="Aptos" w:hAnsi="Aptos"/>
          <w:b/>
          <w:bCs/>
          <w:sz w:val="28"/>
          <w:szCs w:val="28"/>
          <w:lang w:val="en-GB"/>
        </w:rPr>
      </w:pPr>
      <w:r w:rsidRPr="00785319">
        <w:rPr>
          <w:rFonts w:ascii="Aptos" w:hAnsi="Aptos"/>
          <w:b/>
          <w:bCs/>
          <w:sz w:val="28"/>
          <w:szCs w:val="28"/>
          <w:lang w:val="en-GB"/>
        </w:rPr>
        <w:t xml:space="preserve">Doctoral School </w:t>
      </w:r>
      <w:r w:rsidR="005E1E1F" w:rsidRPr="00785319">
        <w:rPr>
          <w:rFonts w:ascii="Aptos" w:hAnsi="Aptos"/>
          <w:b/>
          <w:bCs/>
          <w:sz w:val="28"/>
          <w:szCs w:val="28"/>
          <w:lang w:val="en-GB"/>
        </w:rPr>
        <w:t xml:space="preserve">of </w:t>
      </w:r>
      <w:r w:rsidR="009F0C44" w:rsidRPr="00785319">
        <w:rPr>
          <w:rFonts w:ascii="Aptos" w:hAnsi="Aptos"/>
          <w:b/>
          <w:bCs/>
          <w:sz w:val="28"/>
          <w:szCs w:val="28"/>
          <w:lang w:val="en-GB"/>
        </w:rPr>
        <w:t>ILT&amp;SR PAS</w:t>
      </w:r>
    </w:p>
    <w:p w14:paraId="561CA5AF" w14:textId="77777777" w:rsidR="00AE6095" w:rsidRDefault="00AE6095" w:rsidP="00AE6095">
      <w:pPr>
        <w:jc w:val="center"/>
        <w:rPr>
          <w:rFonts w:ascii="Aptos" w:hAnsi="Aptos"/>
          <w:b/>
          <w:bCs/>
          <w:sz w:val="28"/>
          <w:szCs w:val="28"/>
          <w:lang w:val="en-GB"/>
        </w:rPr>
      </w:pPr>
    </w:p>
    <w:p w14:paraId="2CB7E3BE" w14:textId="0AABA046" w:rsidR="0013320D" w:rsidRPr="00785319" w:rsidRDefault="0013320D" w:rsidP="00AE6095">
      <w:pPr>
        <w:jc w:val="center"/>
        <w:rPr>
          <w:rFonts w:ascii="Aptos" w:hAnsi="Aptos"/>
          <w:b/>
          <w:bCs/>
          <w:sz w:val="28"/>
          <w:szCs w:val="28"/>
          <w:lang w:val="en-GB"/>
        </w:rPr>
      </w:pPr>
      <w:r w:rsidRPr="00785319">
        <w:rPr>
          <w:rFonts w:ascii="Aptos" w:hAnsi="Aptos"/>
          <w:b/>
          <w:bCs/>
          <w:sz w:val="28"/>
          <w:szCs w:val="28"/>
          <w:lang w:val="en-GB"/>
        </w:rPr>
        <w:t xml:space="preserve">Application form </w:t>
      </w:r>
    </w:p>
    <w:p w14:paraId="29318DC1" w14:textId="5A65DCE6" w:rsidR="006858A4" w:rsidRDefault="0000413C" w:rsidP="006858A4">
      <w:pPr>
        <w:jc w:val="center"/>
        <w:rPr>
          <w:rFonts w:ascii="Aptos" w:hAnsi="Aptos"/>
        </w:rPr>
      </w:pPr>
      <w:proofErr w:type="spellStart"/>
      <w:r w:rsidRPr="0000413C">
        <w:rPr>
          <w:rFonts w:ascii="Aptos" w:hAnsi="Aptos"/>
        </w:rPr>
        <w:t>fill</w:t>
      </w:r>
      <w:proofErr w:type="spellEnd"/>
      <w:r w:rsidRPr="0000413C">
        <w:rPr>
          <w:rFonts w:ascii="Aptos" w:hAnsi="Aptos"/>
        </w:rPr>
        <w:t xml:space="preserve"> out </w:t>
      </w:r>
      <w:proofErr w:type="spellStart"/>
      <w:r w:rsidRPr="0000413C">
        <w:rPr>
          <w:rFonts w:ascii="Aptos" w:hAnsi="Aptos"/>
        </w:rPr>
        <w:t>only</w:t>
      </w:r>
      <w:proofErr w:type="spellEnd"/>
      <w:r w:rsidRPr="0000413C">
        <w:rPr>
          <w:rFonts w:ascii="Aptos" w:hAnsi="Aptos"/>
        </w:rPr>
        <w:t xml:space="preserve"> by </w:t>
      </w:r>
      <w:proofErr w:type="spellStart"/>
      <w:r w:rsidRPr="0000413C">
        <w:rPr>
          <w:rFonts w:ascii="Aptos" w:hAnsi="Aptos"/>
        </w:rPr>
        <w:t>computer</w:t>
      </w:r>
      <w:proofErr w:type="spellEnd"/>
    </w:p>
    <w:p w14:paraId="0C24AF67" w14:textId="77777777" w:rsidR="00785319" w:rsidRPr="00785319" w:rsidRDefault="00785319" w:rsidP="006E7173">
      <w:pPr>
        <w:jc w:val="center"/>
        <w:rPr>
          <w:rFonts w:ascii="Aptos" w:hAnsi="Aptos"/>
          <w:sz w:val="28"/>
          <w:szCs w:val="28"/>
          <w:lang w:val="en-GB"/>
        </w:rPr>
      </w:pPr>
    </w:p>
    <w:p w14:paraId="71D748E7" w14:textId="5E4E97EF" w:rsidR="007861BB" w:rsidRPr="00785319" w:rsidRDefault="007861BB" w:rsidP="007861BB">
      <w:pPr>
        <w:jc w:val="both"/>
        <w:rPr>
          <w:rFonts w:ascii="Aptos" w:hAnsi="Aptos"/>
          <w:lang w:val="en-GB"/>
        </w:rPr>
      </w:pPr>
      <w:r w:rsidRPr="00785319">
        <w:rPr>
          <w:rFonts w:ascii="Aptos" w:hAnsi="Aptos"/>
          <w:b/>
          <w:bCs/>
          <w:lang w:val="en-GB"/>
        </w:rPr>
        <w:t>1. Personal Details*</w:t>
      </w:r>
    </w:p>
    <w:tbl>
      <w:tblPr>
        <w:tblW w:w="9302" w:type="dxa"/>
        <w:tblInd w:w="-12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628"/>
        <w:gridCol w:w="4674"/>
      </w:tblGrid>
      <w:tr w:rsidR="00983419" w:rsidRPr="002E001D" w14:paraId="14A3536D" w14:textId="77777777" w:rsidTr="00AA2FDF">
        <w:tc>
          <w:tcPr>
            <w:tcW w:w="4628" w:type="dxa"/>
          </w:tcPr>
          <w:p w14:paraId="51B9BBB0" w14:textId="3EA42589" w:rsidR="00983419" w:rsidRDefault="00983419" w:rsidP="00AA2FDF">
            <w:pPr>
              <w:rPr>
                <w:rFonts w:ascii="Aptos" w:hAnsi="Aptos"/>
                <w:lang w:val="en-GB"/>
              </w:rPr>
            </w:pPr>
            <w:r w:rsidRPr="002E001D">
              <w:rPr>
                <w:rFonts w:ascii="Aptos" w:hAnsi="Aptos"/>
                <w:lang w:val="en-GB"/>
              </w:rPr>
              <w:t>FAMILY NAME</w:t>
            </w:r>
          </w:p>
          <w:p w14:paraId="5D6228A0" w14:textId="77777777" w:rsidR="00983419" w:rsidRDefault="00983419" w:rsidP="00AA2FDF">
            <w:pPr>
              <w:rPr>
                <w:rFonts w:ascii="Aptos" w:hAnsi="Aptos"/>
                <w:lang w:val="en-GB"/>
              </w:rPr>
            </w:pPr>
          </w:p>
          <w:p w14:paraId="19BD6C3A" w14:textId="77777777" w:rsidR="00983419" w:rsidRPr="002E001D" w:rsidRDefault="00983419" w:rsidP="00AA2FDF">
            <w:pPr>
              <w:rPr>
                <w:rFonts w:ascii="Aptos" w:hAnsi="Aptos"/>
                <w:lang w:val="en-GB"/>
              </w:rPr>
            </w:pPr>
          </w:p>
        </w:tc>
        <w:tc>
          <w:tcPr>
            <w:tcW w:w="4674" w:type="dxa"/>
          </w:tcPr>
          <w:p w14:paraId="12EDA857" w14:textId="78811016" w:rsidR="00983419" w:rsidRDefault="00983419" w:rsidP="00AA2FDF">
            <w:pPr>
              <w:rPr>
                <w:rFonts w:ascii="Aptos" w:hAnsi="Aptos"/>
                <w:lang w:val="en-GB"/>
              </w:rPr>
            </w:pPr>
            <w:r w:rsidRPr="002E001D">
              <w:rPr>
                <w:rFonts w:ascii="Aptos" w:hAnsi="Aptos"/>
                <w:lang w:val="en-GB"/>
              </w:rPr>
              <w:t>TITLE (Mr., Mrs., Ms., Miss)</w:t>
            </w:r>
          </w:p>
          <w:p w14:paraId="425FDF15" w14:textId="77777777" w:rsidR="00983419" w:rsidRDefault="00983419" w:rsidP="00AA2FDF">
            <w:pPr>
              <w:rPr>
                <w:rFonts w:ascii="Aptos" w:hAnsi="Aptos"/>
                <w:lang w:val="en-GB"/>
              </w:rPr>
            </w:pPr>
          </w:p>
          <w:p w14:paraId="72FDFB6C" w14:textId="77777777" w:rsidR="00983419" w:rsidRPr="002E001D" w:rsidRDefault="00983419" w:rsidP="00AA2FDF">
            <w:pPr>
              <w:rPr>
                <w:rFonts w:ascii="Aptos" w:hAnsi="Aptos"/>
                <w:lang w:val="en-GB"/>
              </w:rPr>
            </w:pPr>
          </w:p>
        </w:tc>
      </w:tr>
      <w:tr w:rsidR="00983419" w:rsidRPr="002E001D" w14:paraId="06C7812E" w14:textId="77777777" w:rsidTr="00AA2FDF">
        <w:tc>
          <w:tcPr>
            <w:tcW w:w="4628" w:type="dxa"/>
          </w:tcPr>
          <w:p w14:paraId="58C4335E" w14:textId="1F00E137" w:rsidR="00983419" w:rsidRDefault="00983419" w:rsidP="00AA2FDF">
            <w:pPr>
              <w:rPr>
                <w:rFonts w:ascii="Aptos" w:hAnsi="Aptos"/>
                <w:lang w:val="en-GB"/>
              </w:rPr>
            </w:pPr>
            <w:r w:rsidRPr="002E001D">
              <w:rPr>
                <w:rFonts w:ascii="Aptos" w:hAnsi="Aptos"/>
                <w:lang w:val="en-GB"/>
              </w:rPr>
              <w:t>FIRST NAME</w:t>
            </w:r>
          </w:p>
          <w:p w14:paraId="79F394E1" w14:textId="77777777" w:rsidR="00983419" w:rsidRDefault="00983419" w:rsidP="00AA2FDF">
            <w:pPr>
              <w:rPr>
                <w:rFonts w:ascii="Aptos" w:hAnsi="Aptos"/>
                <w:lang w:val="en-GB"/>
              </w:rPr>
            </w:pPr>
          </w:p>
          <w:p w14:paraId="10A385FC" w14:textId="77777777" w:rsidR="00983419" w:rsidRPr="002E001D" w:rsidRDefault="00983419" w:rsidP="00AA2FDF">
            <w:pPr>
              <w:rPr>
                <w:rFonts w:ascii="Aptos" w:hAnsi="Aptos"/>
                <w:lang w:val="en-GB"/>
              </w:rPr>
            </w:pPr>
          </w:p>
        </w:tc>
        <w:tc>
          <w:tcPr>
            <w:tcW w:w="4674" w:type="dxa"/>
          </w:tcPr>
          <w:p w14:paraId="6C57CCF7" w14:textId="03FB99A9" w:rsidR="00983419" w:rsidRDefault="00983419" w:rsidP="00AA2FDF">
            <w:pPr>
              <w:rPr>
                <w:rFonts w:ascii="Aptos" w:hAnsi="Aptos"/>
              </w:rPr>
            </w:pPr>
            <w:r w:rsidRPr="002E001D">
              <w:rPr>
                <w:rFonts w:ascii="Aptos" w:hAnsi="Aptos"/>
              </w:rPr>
              <w:t>MIDDLE NAME(S)</w:t>
            </w:r>
          </w:p>
          <w:p w14:paraId="7F5F1750" w14:textId="77777777" w:rsidR="00983419" w:rsidRDefault="00983419" w:rsidP="00AA2FDF">
            <w:pPr>
              <w:rPr>
                <w:rFonts w:ascii="Aptos" w:hAnsi="Aptos"/>
              </w:rPr>
            </w:pPr>
          </w:p>
          <w:p w14:paraId="7E0E545D" w14:textId="77777777" w:rsidR="00983419" w:rsidRPr="002E001D" w:rsidRDefault="00983419" w:rsidP="00AA2FDF">
            <w:pPr>
              <w:rPr>
                <w:rFonts w:ascii="Aptos" w:hAnsi="Aptos"/>
              </w:rPr>
            </w:pPr>
          </w:p>
        </w:tc>
      </w:tr>
      <w:tr w:rsidR="00983419" w:rsidRPr="002E001D" w14:paraId="0E7366EF" w14:textId="77777777" w:rsidTr="00AA2FDF">
        <w:tc>
          <w:tcPr>
            <w:tcW w:w="4628" w:type="dxa"/>
          </w:tcPr>
          <w:p w14:paraId="2EB36BE6" w14:textId="1C2DDCA6" w:rsidR="00983419" w:rsidRDefault="00983419" w:rsidP="00AA2FDF">
            <w:pPr>
              <w:rPr>
                <w:rFonts w:ascii="Aptos" w:hAnsi="Aptos"/>
              </w:rPr>
            </w:pPr>
            <w:r w:rsidRPr="002E001D">
              <w:rPr>
                <w:rFonts w:ascii="Aptos" w:hAnsi="Aptos"/>
                <w:lang w:val="en-GB"/>
              </w:rPr>
              <w:t>DATE OF BIRTH</w:t>
            </w:r>
          </w:p>
          <w:p w14:paraId="343F1426" w14:textId="45546CF8" w:rsidR="00983419" w:rsidRPr="002E001D" w:rsidRDefault="00983419" w:rsidP="00AA2FDF">
            <w:pPr>
              <w:rPr>
                <w:rFonts w:ascii="Aptos" w:hAnsi="Aptos"/>
              </w:rPr>
            </w:pPr>
            <w:r w:rsidRPr="002E001D">
              <w:rPr>
                <w:rFonts w:ascii="Aptos" w:hAnsi="Aptos"/>
                <w:lang w:val="en-GB"/>
              </w:rPr>
              <w:t>day____/month_____/year_________</w:t>
            </w:r>
          </w:p>
          <w:p w14:paraId="72F4B51E" w14:textId="77777777" w:rsidR="00983419" w:rsidRPr="002E001D" w:rsidRDefault="00983419" w:rsidP="00AA2FDF">
            <w:pPr>
              <w:rPr>
                <w:rFonts w:ascii="Aptos" w:hAnsi="Aptos"/>
                <w:lang w:val="en-GB"/>
              </w:rPr>
            </w:pPr>
          </w:p>
        </w:tc>
        <w:tc>
          <w:tcPr>
            <w:tcW w:w="4674" w:type="dxa"/>
          </w:tcPr>
          <w:p w14:paraId="30D52C65" w14:textId="5165AF8B" w:rsidR="00983419" w:rsidRPr="002E001D" w:rsidRDefault="00983419" w:rsidP="00AA2FDF">
            <w:pPr>
              <w:rPr>
                <w:rFonts w:ascii="Aptos" w:hAnsi="Aptos"/>
              </w:rPr>
            </w:pPr>
            <w:r w:rsidRPr="002E001D">
              <w:rPr>
                <w:rFonts w:ascii="Aptos" w:hAnsi="Aptos"/>
              </w:rPr>
              <w:t>PLACE OF BIRTH</w:t>
            </w:r>
          </w:p>
          <w:p w14:paraId="7D14F920" w14:textId="77777777" w:rsidR="00983419" w:rsidRDefault="00983419" w:rsidP="00AA2FDF">
            <w:pPr>
              <w:rPr>
                <w:rFonts w:ascii="Aptos" w:hAnsi="Aptos"/>
              </w:rPr>
            </w:pPr>
          </w:p>
          <w:p w14:paraId="28A64A0C" w14:textId="77777777" w:rsidR="00983419" w:rsidRPr="002E001D" w:rsidRDefault="00983419" w:rsidP="00AA2FDF">
            <w:pPr>
              <w:rPr>
                <w:rFonts w:ascii="Aptos" w:hAnsi="Aptos"/>
              </w:rPr>
            </w:pPr>
          </w:p>
        </w:tc>
      </w:tr>
      <w:tr w:rsidR="00983419" w:rsidRPr="002E001D" w14:paraId="51605D5F" w14:textId="77777777" w:rsidTr="00AA2FDF">
        <w:tc>
          <w:tcPr>
            <w:tcW w:w="4628" w:type="dxa"/>
          </w:tcPr>
          <w:p w14:paraId="7C40979E" w14:textId="470B0856" w:rsidR="00983419" w:rsidRPr="002E001D" w:rsidRDefault="00983419" w:rsidP="00AA2FDF">
            <w:pPr>
              <w:rPr>
                <w:rFonts w:ascii="Aptos" w:hAnsi="Aptos"/>
                <w:lang w:val="en-GB"/>
              </w:rPr>
            </w:pPr>
            <w:r w:rsidRPr="002E001D">
              <w:rPr>
                <w:rFonts w:ascii="Aptos" w:hAnsi="Aptos"/>
                <w:lang w:val="en-GB"/>
              </w:rPr>
              <w:t>CITIZENSHIP</w:t>
            </w:r>
          </w:p>
          <w:p w14:paraId="55057C76" w14:textId="77777777" w:rsidR="00983419" w:rsidRPr="002E001D" w:rsidRDefault="00983419" w:rsidP="00AA2FDF">
            <w:pPr>
              <w:rPr>
                <w:rFonts w:ascii="Aptos" w:hAnsi="Aptos"/>
                <w:lang w:val="en-GB"/>
              </w:rPr>
            </w:pPr>
          </w:p>
        </w:tc>
        <w:tc>
          <w:tcPr>
            <w:tcW w:w="4674" w:type="dxa"/>
          </w:tcPr>
          <w:p w14:paraId="4E84A2A4" w14:textId="77777777" w:rsidR="00983419" w:rsidRPr="002E001D" w:rsidRDefault="00983419" w:rsidP="00AA2FDF">
            <w:pPr>
              <w:rPr>
                <w:rFonts w:ascii="Aptos" w:hAnsi="Aptos"/>
                <w:lang w:val="en-GB"/>
              </w:rPr>
            </w:pPr>
          </w:p>
        </w:tc>
      </w:tr>
    </w:tbl>
    <w:p w14:paraId="1FAD2D90" w14:textId="77777777" w:rsidR="00983419" w:rsidRDefault="00983419">
      <w:pPr>
        <w:rPr>
          <w:rFonts w:ascii="Aptos" w:hAnsi="Aptos"/>
          <w:b/>
          <w:bCs/>
          <w:lang w:val="en-GB"/>
        </w:rPr>
      </w:pPr>
    </w:p>
    <w:p w14:paraId="209656DE" w14:textId="77777777" w:rsidR="00785319" w:rsidRDefault="00785319">
      <w:pPr>
        <w:rPr>
          <w:rFonts w:ascii="Aptos" w:hAnsi="Aptos"/>
          <w:b/>
          <w:bCs/>
          <w:lang w:val="en-GB"/>
        </w:rPr>
      </w:pPr>
    </w:p>
    <w:p w14:paraId="2E091CC2" w14:textId="283AE631" w:rsidR="007861BB" w:rsidRDefault="007861BB">
      <w:pPr>
        <w:rPr>
          <w:rFonts w:ascii="Aptos" w:hAnsi="Aptos"/>
          <w:b/>
          <w:bCs/>
          <w:lang w:val="en-GB"/>
        </w:rPr>
      </w:pPr>
      <w:r w:rsidRPr="002E001D">
        <w:rPr>
          <w:rFonts w:ascii="Aptos" w:hAnsi="Aptos"/>
          <w:b/>
          <w:bCs/>
          <w:lang w:val="en-GB"/>
        </w:rPr>
        <w:t>2. Contact Information</w:t>
      </w:r>
    </w:p>
    <w:tbl>
      <w:tblPr>
        <w:tblW w:w="9302" w:type="dxa"/>
        <w:tblInd w:w="-12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628"/>
        <w:gridCol w:w="4674"/>
      </w:tblGrid>
      <w:tr w:rsidR="00983419" w:rsidRPr="002E001D" w14:paraId="10D1C86B" w14:textId="77777777" w:rsidTr="00AA2FDF">
        <w:trPr>
          <w:cantSplit/>
          <w:trHeight w:val="156"/>
        </w:trPr>
        <w:tc>
          <w:tcPr>
            <w:tcW w:w="4628" w:type="dxa"/>
          </w:tcPr>
          <w:p w14:paraId="63D0AA71" w14:textId="6715647C" w:rsidR="00983419" w:rsidRDefault="00983419" w:rsidP="00AA2FDF">
            <w:pPr>
              <w:numPr>
                <w:ilvl w:val="2"/>
                <w:numId w:val="1"/>
              </w:numPr>
              <w:rPr>
                <w:rFonts w:ascii="Aptos" w:hAnsi="Aptos"/>
                <w:lang w:val="en-GB"/>
              </w:rPr>
            </w:pPr>
            <w:r w:rsidRPr="002E001D">
              <w:rPr>
                <w:rFonts w:ascii="Aptos" w:hAnsi="Aptos"/>
                <w:lang w:val="en-GB"/>
              </w:rPr>
              <w:t>HOME ADDRESS</w:t>
            </w:r>
            <w:r w:rsidR="0018336B">
              <w:rPr>
                <w:rFonts w:ascii="Aptos" w:hAnsi="Aptos"/>
                <w:lang w:val="en-GB"/>
              </w:rPr>
              <w:t>:</w:t>
            </w:r>
          </w:p>
          <w:p w14:paraId="316364D9" w14:textId="2AED20A5" w:rsidR="00983419" w:rsidRDefault="0018336B" w:rsidP="00AA2FDF">
            <w:pPr>
              <w:numPr>
                <w:ilvl w:val="2"/>
                <w:numId w:val="1"/>
              </w:numPr>
              <w:rPr>
                <w:rFonts w:ascii="Aptos" w:hAnsi="Aptos"/>
                <w:lang w:val="en-GB"/>
              </w:rPr>
            </w:pPr>
            <w:r>
              <w:rPr>
                <w:rFonts w:ascii="Aptos" w:hAnsi="Aptos"/>
                <w:lang w:val="en-GB"/>
              </w:rPr>
              <w:t>STREET</w:t>
            </w:r>
          </w:p>
          <w:p w14:paraId="5727A4E4" w14:textId="77777777" w:rsidR="00983419" w:rsidRPr="002E001D" w:rsidRDefault="00983419" w:rsidP="00AA2FDF">
            <w:pPr>
              <w:numPr>
                <w:ilvl w:val="2"/>
                <w:numId w:val="1"/>
              </w:numPr>
              <w:rPr>
                <w:rFonts w:ascii="Aptos" w:hAnsi="Aptos"/>
                <w:lang w:val="en-GB"/>
              </w:rPr>
            </w:pPr>
          </w:p>
        </w:tc>
        <w:tc>
          <w:tcPr>
            <w:tcW w:w="4674" w:type="dxa"/>
          </w:tcPr>
          <w:p w14:paraId="26ED91A0" w14:textId="5171C8D4" w:rsidR="00983419" w:rsidRDefault="00983419" w:rsidP="00AA2FDF">
            <w:pPr>
              <w:rPr>
                <w:rFonts w:ascii="Aptos" w:hAnsi="Aptos"/>
                <w:lang w:val="en-GB"/>
              </w:rPr>
            </w:pPr>
            <w:r w:rsidRPr="002E001D">
              <w:rPr>
                <w:rFonts w:ascii="Aptos" w:hAnsi="Aptos"/>
                <w:lang w:val="en-GB"/>
              </w:rPr>
              <w:t>TELEPHONE N</w:t>
            </w:r>
            <w:r>
              <w:rPr>
                <w:rFonts w:ascii="Aptos" w:hAnsi="Aptos"/>
                <w:lang w:val="en-GB"/>
              </w:rPr>
              <w:t>O</w:t>
            </w:r>
            <w:r w:rsidRPr="002E001D">
              <w:rPr>
                <w:rFonts w:ascii="Aptos" w:hAnsi="Aptos"/>
                <w:lang w:val="en-GB"/>
              </w:rPr>
              <w:t>.</w:t>
            </w:r>
          </w:p>
          <w:p w14:paraId="7F5C622E" w14:textId="162F7420" w:rsidR="00983419" w:rsidRDefault="00983419" w:rsidP="00AA2FDF">
            <w:pPr>
              <w:rPr>
                <w:rFonts w:ascii="Aptos" w:hAnsi="Aptos"/>
              </w:rPr>
            </w:pPr>
            <w:r w:rsidRPr="002E001D">
              <w:rPr>
                <w:rFonts w:ascii="Aptos" w:hAnsi="Aptos"/>
                <w:lang w:val="en-GB"/>
              </w:rPr>
              <w:t xml:space="preserve">(inc. intern. </w:t>
            </w:r>
            <w:r>
              <w:rPr>
                <w:rFonts w:ascii="Aptos" w:hAnsi="Aptos"/>
                <w:lang w:val="en-GB"/>
              </w:rPr>
              <w:t>d</w:t>
            </w:r>
            <w:r w:rsidRPr="002E001D">
              <w:rPr>
                <w:rFonts w:ascii="Aptos" w:hAnsi="Aptos"/>
                <w:lang w:val="en-GB"/>
              </w:rPr>
              <w:t xml:space="preserve">irect </w:t>
            </w:r>
            <w:proofErr w:type="spellStart"/>
            <w:r>
              <w:rPr>
                <w:rFonts w:ascii="Aptos" w:hAnsi="Aptos"/>
                <w:lang w:val="en-GB"/>
              </w:rPr>
              <w:t>d</w:t>
            </w:r>
            <w:r w:rsidRPr="002E001D">
              <w:rPr>
                <w:rFonts w:ascii="Aptos" w:hAnsi="Aptos"/>
                <w:lang w:val="en-GB"/>
              </w:rPr>
              <w:t>ialing</w:t>
            </w:r>
            <w:proofErr w:type="spellEnd"/>
            <w:r w:rsidRPr="002E001D">
              <w:rPr>
                <w:rFonts w:ascii="Aptos" w:hAnsi="Aptos"/>
                <w:lang w:val="en-GB"/>
              </w:rPr>
              <w:t xml:space="preserve"> code)</w:t>
            </w:r>
          </w:p>
          <w:p w14:paraId="02F875F4" w14:textId="77777777" w:rsidR="00983419" w:rsidRPr="002E001D" w:rsidRDefault="00983419" w:rsidP="00AA2FDF">
            <w:pPr>
              <w:rPr>
                <w:rFonts w:ascii="Aptos" w:hAnsi="Aptos"/>
                <w:lang w:val="en-GB"/>
              </w:rPr>
            </w:pPr>
          </w:p>
        </w:tc>
      </w:tr>
      <w:tr w:rsidR="00983419" w:rsidRPr="002E001D" w14:paraId="7ACD27E9" w14:textId="77777777" w:rsidTr="00AA2FDF">
        <w:trPr>
          <w:cantSplit/>
          <w:trHeight w:val="145"/>
        </w:trPr>
        <w:tc>
          <w:tcPr>
            <w:tcW w:w="4628" w:type="dxa"/>
          </w:tcPr>
          <w:p w14:paraId="5B025BE2" w14:textId="4E7C7DD3" w:rsidR="00983419" w:rsidRDefault="00983419" w:rsidP="00AA2FDF">
            <w:pPr>
              <w:rPr>
                <w:rFonts w:ascii="Aptos" w:hAnsi="Aptos"/>
                <w:lang w:val="en-GB"/>
              </w:rPr>
            </w:pPr>
            <w:r>
              <w:rPr>
                <w:rFonts w:ascii="Aptos" w:hAnsi="Aptos"/>
                <w:lang w:val="en-GB"/>
              </w:rPr>
              <w:t>CITY</w:t>
            </w:r>
          </w:p>
          <w:p w14:paraId="048BC1A0" w14:textId="77777777" w:rsidR="00983419" w:rsidRPr="002E001D" w:rsidRDefault="00983419" w:rsidP="00AA2FDF">
            <w:pPr>
              <w:rPr>
                <w:rFonts w:ascii="Aptos" w:hAnsi="Aptos"/>
                <w:lang w:val="en-GB"/>
              </w:rPr>
            </w:pPr>
          </w:p>
        </w:tc>
        <w:tc>
          <w:tcPr>
            <w:tcW w:w="4674" w:type="dxa"/>
          </w:tcPr>
          <w:p w14:paraId="008FC669" w14:textId="77777777" w:rsidR="00983419" w:rsidRDefault="00983419" w:rsidP="00AA2FDF">
            <w:pPr>
              <w:rPr>
                <w:rFonts w:ascii="Aptos" w:hAnsi="Aptos"/>
                <w:lang w:val="en-GB"/>
              </w:rPr>
            </w:pPr>
            <w:r w:rsidRPr="002E001D">
              <w:rPr>
                <w:rFonts w:ascii="Aptos" w:hAnsi="Aptos"/>
                <w:lang w:val="en-GB"/>
              </w:rPr>
              <w:t>E</w:t>
            </w:r>
            <w:r>
              <w:rPr>
                <w:rFonts w:ascii="Aptos" w:hAnsi="Aptos"/>
                <w:lang w:val="en-GB"/>
              </w:rPr>
              <w:t>-</w:t>
            </w:r>
            <w:r w:rsidRPr="002E001D">
              <w:rPr>
                <w:rFonts w:ascii="Aptos" w:hAnsi="Aptos"/>
                <w:lang w:val="en-GB"/>
              </w:rPr>
              <w:t>MAIL</w:t>
            </w:r>
          </w:p>
          <w:p w14:paraId="26BB4EDC" w14:textId="77777777" w:rsidR="00983419" w:rsidRPr="002E001D" w:rsidRDefault="00983419" w:rsidP="00AA2FDF">
            <w:pPr>
              <w:rPr>
                <w:rFonts w:ascii="Aptos" w:hAnsi="Aptos"/>
              </w:rPr>
            </w:pPr>
          </w:p>
        </w:tc>
      </w:tr>
      <w:tr w:rsidR="00983419" w:rsidRPr="002E001D" w14:paraId="0D5834B5" w14:textId="77777777" w:rsidTr="00AA2FDF">
        <w:trPr>
          <w:cantSplit/>
          <w:trHeight w:val="121"/>
        </w:trPr>
        <w:tc>
          <w:tcPr>
            <w:tcW w:w="4628" w:type="dxa"/>
          </w:tcPr>
          <w:p w14:paraId="2B8100C2" w14:textId="5CA92367" w:rsidR="00983419" w:rsidRDefault="00983419" w:rsidP="00AA2FDF">
            <w:pPr>
              <w:rPr>
                <w:rFonts w:ascii="Aptos" w:hAnsi="Aptos"/>
                <w:lang w:val="en-GB"/>
              </w:rPr>
            </w:pPr>
            <w:r w:rsidRPr="002E001D">
              <w:rPr>
                <w:rFonts w:ascii="Aptos" w:hAnsi="Aptos"/>
                <w:lang w:val="en-GB"/>
              </w:rPr>
              <w:t>POSTAL/ZIP CODE</w:t>
            </w:r>
          </w:p>
          <w:p w14:paraId="0F06CBF3" w14:textId="77777777" w:rsidR="00983419" w:rsidRPr="002E001D" w:rsidRDefault="00983419" w:rsidP="00AA2FDF">
            <w:pPr>
              <w:rPr>
                <w:rFonts w:ascii="Aptos" w:hAnsi="Aptos"/>
                <w:lang w:val="en-GB"/>
              </w:rPr>
            </w:pPr>
          </w:p>
        </w:tc>
        <w:tc>
          <w:tcPr>
            <w:tcW w:w="4674" w:type="dxa"/>
          </w:tcPr>
          <w:p w14:paraId="12CAE8F8" w14:textId="77777777" w:rsidR="00983419" w:rsidRPr="002E001D" w:rsidRDefault="00983419" w:rsidP="00AA2FDF">
            <w:pPr>
              <w:rPr>
                <w:rFonts w:ascii="Aptos" w:hAnsi="Aptos"/>
              </w:rPr>
            </w:pPr>
          </w:p>
        </w:tc>
      </w:tr>
      <w:tr w:rsidR="00983419" w:rsidRPr="002E001D" w14:paraId="6292A96E" w14:textId="77777777" w:rsidTr="00AA2FDF">
        <w:trPr>
          <w:cantSplit/>
          <w:trHeight w:val="253"/>
        </w:trPr>
        <w:tc>
          <w:tcPr>
            <w:tcW w:w="4628" w:type="dxa"/>
          </w:tcPr>
          <w:p w14:paraId="0BEAC997" w14:textId="34A90E9B" w:rsidR="00983419" w:rsidRDefault="00983419" w:rsidP="00AA2FDF">
            <w:pPr>
              <w:rPr>
                <w:rFonts w:ascii="Aptos" w:hAnsi="Aptos"/>
                <w:lang w:val="en-GB"/>
              </w:rPr>
            </w:pPr>
            <w:r w:rsidRPr="002E001D">
              <w:rPr>
                <w:rFonts w:ascii="Aptos" w:hAnsi="Aptos"/>
                <w:lang w:val="en-GB"/>
              </w:rPr>
              <w:t>COUNTRY</w:t>
            </w:r>
          </w:p>
          <w:p w14:paraId="4944646C" w14:textId="77777777" w:rsidR="00983419" w:rsidRPr="002E001D" w:rsidRDefault="00983419" w:rsidP="00AA2FDF">
            <w:pPr>
              <w:rPr>
                <w:rFonts w:ascii="Aptos" w:hAnsi="Aptos"/>
                <w:lang w:val="en-GB"/>
              </w:rPr>
            </w:pPr>
          </w:p>
        </w:tc>
        <w:tc>
          <w:tcPr>
            <w:tcW w:w="4674" w:type="dxa"/>
          </w:tcPr>
          <w:p w14:paraId="5FCD5069" w14:textId="77777777" w:rsidR="00983419" w:rsidRPr="002E001D" w:rsidRDefault="00983419" w:rsidP="00AA2FDF">
            <w:pPr>
              <w:rPr>
                <w:rFonts w:ascii="Aptos" w:hAnsi="Aptos"/>
              </w:rPr>
            </w:pPr>
          </w:p>
        </w:tc>
      </w:tr>
    </w:tbl>
    <w:p w14:paraId="2F7AC045" w14:textId="77777777" w:rsidR="00983419" w:rsidRDefault="00983419" w:rsidP="00983419">
      <w:pPr>
        <w:rPr>
          <w:rFonts w:ascii="Aptos" w:hAnsi="Aptos"/>
          <w:b/>
          <w:bCs/>
        </w:rPr>
      </w:pPr>
    </w:p>
    <w:p w14:paraId="0437699F" w14:textId="160A4834" w:rsidR="007861BB" w:rsidRPr="00871F5B" w:rsidRDefault="007861BB" w:rsidP="00983419">
      <w:pPr>
        <w:suppressAutoHyphens w:val="0"/>
        <w:rPr>
          <w:rFonts w:ascii="Aptos" w:hAnsi="Aptos"/>
          <w:b/>
          <w:bCs/>
        </w:rPr>
      </w:pPr>
      <w:r w:rsidRPr="00871F5B">
        <w:rPr>
          <w:rFonts w:ascii="Aptos" w:hAnsi="Aptos"/>
          <w:b/>
          <w:bCs/>
        </w:rPr>
        <w:t xml:space="preserve">3. </w:t>
      </w:r>
      <w:proofErr w:type="spellStart"/>
      <w:r w:rsidR="00983419">
        <w:rPr>
          <w:rFonts w:ascii="Aptos" w:hAnsi="Aptos"/>
          <w:b/>
          <w:bCs/>
        </w:rPr>
        <w:t>D</w:t>
      </w:r>
      <w:r w:rsidRPr="00871F5B">
        <w:rPr>
          <w:rFonts w:ascii="Aptos" w:hAnsi="Aptos"/>
          <w:b/>
          <w:bCs/>
        </w:rPr>
        <w:t>eclared</w:t>
      </w:r>
      <w:proofErr w:type="spellEnd"/>
      <w:r w:rsidRPr="00871F5B">
        <w:rPr>
          <w:rFonts w:ascii="Aptos" w:hAnsi="Aptos"/>
          <w:b/>
          <w:bCs/>
        </w:rPr>
        <w:t xml:space="preserve"> </w:t>
      </w:r>
      <w:proofErr w:type="spellStart"/>
      <w:r w:rsidRPr="00871F5B">
        <w:rPr>
          <w:rFonts w:ascii="Aptos" w:hAnsi="Aptos"/>
          <w:b/>
          <w:bCs/>
        </w:rPr>
        <w:t>discipline</w:t>
      </w:r>
      <w:proofErr w:type="spellEnd"/>
      <w:r w:rsidRPr="00871F5B">
        <w:rPr>
          <w:rFonts w:ascii="Aptos" w:hAnsi="Aptos"/>
          <w:b/>
          <w:bCs/>
        </w:rPr>
        <w:t xml:space="preserve"> of </w:t>
      </w:r>
      <w:proofErr w:type="spellStart"/>
      <w:r w:rsidRPr="00871F5B">
        <w:rPr>
          <w:rFonts w:ascii="Aptos" w:hAnsi="Aptos"/>
          <w:b/>
          <w:bCs/>
        </w:rPr>
        <w:t>PhD</w:t>
      </w:r>
      <w:proofErr w:type="spellEnd"/>
      <w:r w:rsidRPr="00871F5B">
        <w:rPr>
          <w:rFonts w:ascii="Aptos" w:hAnsi="Aptos"/>
          <w:b/>
          <w:bCs/>
        </w:rPr>
        <w:t xml:space="preserve"> </w:t>
      </w:r>
      <w:proofErr w:type="spellStart"/>
      <w:r w:rsidRPr="00871F5B">
        <w:rPr>
          <w:rFonts w:ascii="Aptos" w:hAnsi="Aptos"/>
          <w:b/>
          <w:bCs/>
        </w:rPr>
        <w:t>thesis</w:t>
      </w:r>
      <w:proofErr w:type="spellEnd"/>
    </w:p>
    <w:p w14:paraId="4D85D5CE" w14:textId="24AD8018" w:rsidR="00871F5B" w:rsidRDefault="00983419">
      <w:pPr>
        <w:rPr>
          <w:rFonts w:ascii="Aptos" w:hAnsi="Aptos"/>
          <w:b/>
          <w:bCs/>
          <w:lang w:val="en-GB"/>
        </w:rPr>
      </w:pPr>
      <w:r>
        <w:rPr>
          <w:rFonts w:ascii="Aptos" w:hAnsi="Aptos"/>
          <w:lang w:val="en-GB"/>
        </w:rPr>
        <w:t>D</w:t>
      </w:r>
      <w:r w:rsidR="00871F5B" w:rsidRPr="002E001D">
        <w:rPr>
          <w:rFonts w:ascii="Aptos" w:hAnsi="Aptos"/>
          <w:lang w:val="en-GB"/>
        </w:rPr>
        <w:t xml:space="preserve">eclared discipline determines the subject of the recruitment </w:t>
      </w:r>
      <w:r w:rsidR="000F782D">
        <w:rPr>
          <w:rFonts w:ascii="Aptos" w:hAnsi="Aptos"/>
          <w:lang w:val="en-GB"/>
        </w:rPr>
        <w:t>interview</w:t>
      </w:r>
    </w:p>
    <w:tbl>
      <w:tblPr>
        <w:tblW w:w="9302" w:type="dxa"/>
        <w:tblInd w:w="-12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628"/>
        <w:gridCol w:w="4674"/>
      </w:tblGrid>
      <w:tr w:rsidR="007861BB" w:rsidRPr="002E001D" w14:paraId="2F457442" w14:textId="77777777" w:rsidTr="007861BB">
        <w:trPr>
          <w:cantSplit/>
          <w:trHeight w:val="132"/>
        </w:trPr>
        <w:tc>
          <w:tcPr>
            <w:tcW w:w="4628" w:type="dxa"/>
          </w:tcPr>
          <w:p w14:paraId="647543AE" w14:textId="1A196AAC" w:rsidR="007861BB" w:rsidRPr="002E001D" w:rsidRDefault="00983419" w:rsidP="00871F5B">
            <w:pPr>
              <w:snapToGrid w:val="0"/>
              <w:jc w:val="center"/>
              <w:rPr>
                <w:rFonts w:ascii="Aptos" w:hAnsi="Aptos"/>
                <w:lang w:val="en-GB"/>
              </w:rPr>
            </w:pPr>
            <w:r>
              <w:rPr>
                <w:rFonts w:ascii="Aptos" w:hAnsi="Aptos"/>
                <w:lang w:val="en-GB"/>
              </w:rPr>
              <w:t>P</w:t>
            </w:r>
            <w:r w:rsidR="007861BB" w:rsidRPr="002E001D">
              <w:rPr>
                <w:rFonts w:ascii="Aptos" w:hAnsi="Aptos"/>
                <w:lang w:val="en-GB"/>
              </w:rPr>
              <w:t>hysics</w:t>
            </w:r>
          </w:p>
        </w:tc>
        <w:tc>
          <w:tcPr>
            <w:tcW w:w="4674" w:type="dxa"/>
          </w:tcPr>
          <w:p w14:paraId="01B24674" w14:textId="3249268F" w:rsidR="007861BB" w:rsidRPr="002E001D" w:rsidRDefault="00983419" w:rsidP="00871F5B">
            <w:pPr>
              <w:snapToGrid w:val="0"/>
              <w:jc w:val="center"/>
              <w:rPr>
                <w:rFonts w:ascii="Aptos" w:hAnsi="Aptos"/>
                <w:lang w:val="en-GB"/>
              </w:rPr>
            </w:pPr>
            <w:r>
              <w:rPr>
                <w:rFonts w:ascii="Aptos" w:hAnsi="Aptos"/>
                <w:lang w:val="en-GB"/>
              </w:rPr>
              <w:t>C</w:t>
            </w:r>
            <w:r w:rsidR="007861BB" w:rsidRPr="002E001D">
              <w:rPr>
                <w:rFonts w:ascii="Aptos" w:hAnsi="Aptos"/>
                <w:lang w:val="en-GB"/>
              </w:rPr>
              <w:t>hemistry</w:t>
            </w:r>
          </w:p>
        </w:tc>
      </w:tr>
      <w:tr w:rsidR="007861BB" w:rsidRPr="002E001D" w14:paraId="53EC7C6A" w14:textId="77777777" w:rsidTr="007861BB">
        <w:trPr>
          <w:cantSplit/>
          <w:trHeight w:val="132"/>
        </w:trPr>
        <w:tc>
          <w:tcPr>
            <w:tcW w:w="4628" w:type="dxa"/>
          </w:tcPr>
          <w:p w14:paraId="1689D096" w14:textId="4BC5C5B5" w:rsidR="007861BB" w:rsidRPr="002E001D" w:rsidRDefault="00000000" w:rsidP="00AB0555">
            <w:pPr>
              <w:snapToGrid w:val="0"/>
              <w:jc w:val="center"/>
              <w:rPr>
                <w:rFonts w:ascii="Aptos" w:hAnsi="Aptos"/>
                <w:lang w:val="en-GB"/>
              </w:rPr>
            </w:pPr>
            <w:sdt>
              <w:sdtPr>
                <w:rPr>
                  <w:rStyle w:val="Styl4"/>
                  <w:sz w:val="36"/>
                  <w:szCs w:val="36"/>
                </w:rPr>
                <w:id w:val="8035087"/>
                <w15:color w:val="808080"/>
                <w14:checkbox>
                  <w14:checked w14:val="0"/>
                  <w14:checkedState w14:val="2612" w14:font="MS Gothic"/>
                  <w14:uncheckedState w14:val="2610" w14:font="MS Gothic"/>
                </w14:checkbox>
              </w:sdtPr>
              <w:sdtContent>
                <w:r w:rsidR="0018336B" w:rsidRPr="00327312">
                  <w:rPr>
                    <w:rStyle w:val="Styl4"/>
                    <w:rFonts w:ascii="MS Gothic" w:eastAsia="MS Gothic" w:hAnsi="MS Gothic" w:hint="eastAsia"/>
                    <w:sz w:val="36"/>
                    <w:szCs w:val="36"/>
                  </w:rPr>
                  <w:t>☐</w:t>
                </w:r>
              </w:sdtContent>
            </w:sdt>
          </w:p>
        </w:tc>
        <w:tc>
          <w:tcPr>
            <w:tcW w:w="4674" w:type="dxa"/>
          </w:tcPr>
          <w:p w14:paraId="4013D559" w14:textId="48DCC05D" w:rsidR="007861BB" w:rsidRPr="002E001D" w:rsidRDefault="00000000" w:rsidP="00AB0555">
            <w:pPr>
              <w:snapToGrid w:val="0"/>
              <w:jc w:val="center"/>
              <w:rPr>
                <w:rFonts w:ascii="Aptos" w:hAnsi="Aptos"/>
                <w:lang w:val="en-GB"/>
              </w:rPr>
            </w:pPr>
            <w:sdt>
              <w:sdtPr>
                <w:rPr>
                  <w:rStyle w:val="Styl4"/>
                  <w:sz w:val="36"/>
                  <w:szCs w:val="36"/>
                </w:rPr>
                <w:id w:val="-298692154"/>
                <w15:color w:val="808080"/>
                <w14:checkbox>
                  <w14:checked w14:val="0"/>
                  <w14:checkedState w14:val="2612" w14:font="MS Gothic"/>
                  <w14:uncheckedState w14:val="2610" w14:font="MS Gothic"/>
                </w14:checkbox>
              </w:sdtPr>
              <w:sdtContent>
                <w:r w:rsidR="00067ED6">
                  <w:rPr>
                    <w:rStyle w:val="Styl4"/>
                    <w:rFonts w:ascii="MS Gothic" w:eastAsia="MS Gothic" w:hAnsi="MS Gothic" w:hint="eastAsia"/>
                    <w:sz w:val="36"/>
                    <w:szCs w:val="36"/>
                  </w:rPr>
                  <w:t>☐</w:t>
                </w:r>
              </w:sdtContent>
            </w:sdt>
          </w:p>
        </w:tc>
      </w:tr>
    </w:tbl>
    <w:p w14:paraId="36439FEA" w14:textId="7CB91B5F" w:rsidR="00EF7277" w:rsidRDefault="00EF7277">
      <w:pPr>
        <w:suppressAutoHyphens w:val="0"/>
        <w:rPr>
          <w:rFonts w:ascii="Aptos" w:hAnsi="Aptos"/>
          <w:lang w:val="en-GB"/>
        </w:rPr>
      </w:pPr>
    </w:p>
    <w:p w14:paraId="3346BF43" w14:textId="77777777" w:rsidR="00983419" w:rsidRDefault="00983419">
      <w:pPr>
        <w:suppressAutoHyphens w:val="0"/>
        <w:rPr>
          <w:rFonts w:ascii="Aptos" w:hAnsi="Aptos"/>
          <w:b/>
          <w:bCs/>
          <w:lang w:val="en-GB"/>
        </w:rPr>
      </w:pPr>
      <w:r>
        <w:rPr>
          <w:rFonts w:ascii="Aptos" w:hAnsi="Aptos"/>
          <w:b/>
          <w:bCs/>
          <w:lang w:val="en-GB"/>
        </w:rPr>
        <w:br w:type="page"/>
      </w:r>
    </w:p>
    <w:p w14:paraId="55EE1F83" w14:textId="1D508A38" w:rsidR="00D80882" w:rsidRPr="002E001D" w:rsidRDefault="00B63DB8" w:rsidP="00785319">
      <w:pPr>
        <w:jc w:val="both"/>
        <w:rPr>
          <w:rFonts w:ascii="Aptos" w:hAnsi="Aptos"/>
          <w:lang w:val="en-GB"/>
        </w:rPr>
      </w:pPr>
      <w:r w:rsidRPr="002E001D">
        <w:rPr>
          <w:rFonts w:ascii="Aptos" w:hAnsi="Aptos"/>
          <w:b/>
          <w:bCs/>
          <w:lang w:val="en-GB"/>
        </w:rPr>
        <w:lastRenderedPageBreak/>
        <w:t xml:space="preserve">4. </w:t>
      </w:r>
      <w:r w:rsidRPr="002E001D">
        <w:rPr>
          <w:rFonts w:ascii="Aptos" w:hAnsi="Aptos"/>
          <w:b/>
          <w:bCs/>
          <w:color w:val="000000" w:themeColor="text1"/>
          <w:lang w:val="en-GB"/>
        </w:rPr>
        <w:t>Education and</w:t>
      </w:r>
      <w:r w:rsidR="000F782D">
        <w:rPr>
          <w:rFonts w:ascii="Aptos" w:hAnsi="Aptos"/>
          <w:b/>
          <w:bCs/>
          <w:color w:val="000000" w:themeColor="text1"/>
          <w:lang w:val="en-GB"/>
        </w:rPr>
        <w:t xml:space="preserve"> all</w:t>
      </w:r>
      <w:r w:rsidRPr="002E001D">
        <w:rPr>
          <w:rFonts w:ascii="Aptos" w:hAnsi="Aptos"/>
          <w:b/>
          <w:bCs/>
          <w:color w:val="000000" w:themeColor="text1"/>
          <w:lang w:val="en-GB"/>
        </w:rPr>
        <w:t xml:space="preserve"> scientific degrees – starting from matriculation or higher secondary school certificate</w:t>
      </w:r>
    </w:p>
    <w:tbl>
      <w:tblPr>
        <w:tblW w:w="9329" w:type="dxa"/>
        <w:tblInd w:w="-12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388"/>
        <w:gridCol w:w="1346"/>
        <w:gridCol w:w="2618"/>
        <w:gridCol w:w="2977"/>
      </w:tblGrid>
      <w:tr w:rsidR="00785319" w:rsidRPr="002E001D" w14:paraId="21FCBB0D" w14:textId="74B49A14" w:rsidTr="00807BB4">
        <w:trPr>
          <w:cantSplit/>
          <w:trHeight w:val="54"/>
        </w:trPr>
        <w:tc>
          <w:tcPr>
            <w:tcW w:w="2388" w:type="dxa"/>
            <w:tcBorders>
              <w:top w:val="single" w:sz="4" w:space="0" w:color="auto"/>
              <w:bottom w:val="single" w:sz="4" w:space="0" w:color="auto"/>
            </w:tcBorders>
          </w:tcPr>
          <w:p w14:paraId="01ACD45C" w14:textId="0F11CBC9" w:rsidR="00785319" w:rsidRPr="002E001D" w:rsidRDefault="00785319" w:rsidP="00FE61FC">
            <w:pPr>
              <w:rPr>
                <w:rFonts w:ascii="Aptos" w:hAnsi="Aptos"/>
                <w:lang w:val="en-GB"/>
              </w:rPr>
            </w:pPr>
            <w:r w:rsidRPr="002E001D">
              <w:rPr>
                <w:rFonts w:ascii="Aptos" w:hAnsi="Aptos"/>
                <w:color w:val="000000" w:themeColor="text1"/>
                <w:lang w:val="en-GB"/>
              </w:rPr>
              <w:t>University/Institution or Secondary School</w:t>
            </w:r>
          </w:p>
        </w:tc>
        <w:tc>
          <w:tcPr>
            <w:tcW w:w="1346" w:type="dxa"/>
            <w:tcBorders>
              <w:top w:val="single" w:sz="4" w:space="0" w:color="auto"/>
              <w:bottom w:val="single" w:sz="4" w:space="0" w:color="auto"/>
            </w:tcBorders>
          </w:tcPr>
          <w:p w14:paraId="797AD18F" w14:textId="77777777" w:rsidR="00785319" w:rsidRPr="002E001D" w:rsidRDefault="00785319" w:rsidP="00FE61FC">
            <w:pPr>
              <w:rPr>
                <w:rFonts w:ascii="Aptos" w:hAnsi="Aptos"/>
                <w:lang w:val="en-GB"/>
              </w:rPr>
            </w:pPr>
            <w:r w:rsidRPr="002E001D">
              <w:rPr>
                <w:rFonts w:ascii="Aptos" w:hAnsi="Aptos"/>
                <w:lang w:val="en-GB"/>
              </w:rPr>
              <w:t>Dates (from/to)</w:t>
            </w:r>
          </w:p>
        </w:tc>
        <w:tc>
          <w:tcPr>
            <w:tcW w:w="2618" w:type="dxa"/>
            <w:tcBorders>
              <w:top w:val="single" w:sz="4" w:space="0" w:color="auto"/>
              <w:bottom w:val="single" w:sz="4" w:space="0" w:color="auto"/>
            </w:tcBorders>
          </w:tcPr>
          <w:p w14:paraId="0F3C3D93" w14:textId="7D32B45A" w:rsidR="00785319" w:rsidRPr="002E001D" w:rsidRDefault="00785319" w:rsidP="00FE61FC">
            <w:pPr>
              <w:rPr>
                <w:rFonts w:ascii="Aptos" w:hAnsi="Aptos"/>
                <w:lang w:val="en-GB"/>
              </w:rPr>
            </w:pPr>
            <w:r w:rsidRPr="002E001D">
              <w:rPr>
                <w:rFonts w:ascii="Aptos" w:hAnsi="Aptos"/>
                <w:lang w:val="en-GB"/>
              </w:rPr>
              <w:t xml:space="preserve">Degree </w:t>
            </w:r>
            <w:r w:rsidRPr="00F17D0E">
              <w:rPr>
                <w:rFonts w:ascii="Aptos" w:hAnsi="Aptos"/>
                <w:lang w:val="en-GB"/>
              </w:rPr>
              <w:t>obtained (or expected)</w:t>
            </w:r>
          </w:p>
        </w:tc>
        <w:tc>
          <w:tcPr>
            <w:tcW w:w="2977" w:type="dxa"/>
            <w:tcBorders>
              <w:top w:val="single" w:sz="4" w:space="0" w:color="auto"/>
              <w:bottom w:val="single" w:sz="4" w:space="0" w:color="auto"/>
            </w:tcBorders>
          </w:tcPr>
          <w:p w14:paraId="5B45DB59" w14:textId="6F685153" w:rsidR="00785319" w:rsidRPr="002E001D" w:rsidRDefault="00785319" w:rsidP="00FE61FC">
            <w:pPr>
              <w:rPr>
                <w:rFonts w:ascii="Aptos" w:hAnsi="Aptos"/>
                <w:lang w:val="en-GB"/>
              </w:rPr>
            </w:pPr>
            <w:r>
              <w:rPr>
                <w:rFonts w:ascii="Aptos" w:hAnsi="Aptos"/>
                <w:lang w:val="en-GB"/>
              </w:rPr>
              <w:t>F</w:t>
            </w:r>
            <w:r w:rsidRPr="00F17D0E">
              <w:rPr>
                <w:rFonts w:ascii="Aptos" w:hAnsi="Aptos"/>
                <w:lang w:val="en-GB"/>
              </w:rPr>
              <w:t>ield of study/specialty</w:t>
            </w:r>
          </w:p>
        </w:tc>
      </w:tr>
      <w:tr w:rsidR="00785319" w:rsidRPr="002E001D" w14:paraId="3E1B3558" w14:textId="2E9D7943" w:rsidTr="00807BB4">
        <w:trPr>
          <w:cantSplit/>
          <w:trHeight w:val="54"/>
        </w:trPr>
        <w:tc>
          <w:tcPr>
            <w:tcW w:w="2388" w:type="dxa"/>
            <w:tcBorders>
              <w:top w:val="single" w:sz="4" w:space="0" w:color="auto"/>
            </w:tcBorders>
          </w:tcPr>
          <w:p w14:paraId="77A0B3C4" w14:textId="4DAE5CB5" w:rsidR="00785319" w:rsidRDefault="00785319" w:rsidP="00FE61FC">
            <w:pPr>
              <w:rPr>
                <w:rFonts w:ascii="Aptos" w:hAnsi="Aptos"/>
                <w:lang w:val="en-GB"/>
              </w:rPr>
            </w:pPr>
            <w:r>
              <w:rPr>
                <w:rFonts w:ascii="Aptos" w:hAnsi="Aptos"/>
                <w:lang w:val="en-GB"/>
              </w:rPr>
              <w:t>1.</w:t>
            </w:r>
          </w:p>
          <w:p w14:paraId="57026C41" w14:textId="77777777" w:rsidR="00785319" w:rsidRPr="002E001D" w:rsidRDefault="00785319" w:rsidP="00FE61FC">
            <w:pPr>
              <w:rPr>
                <w:rFonts w:ascii="Aptos" w:hAnsi="Aptos"/>
                <w:lang w:val="en-GB"/>
              </w:rPr>
            </w:pPr>
          </w:p>
          <w:p w14:paraId="6B1D626F" w14:textId="77777777" w:rsidR="00785319" w:rsidRPr="002E001D" w:rsidRDefault="00785319" w:rsidP="00FE61FC">
            <w:pPr>
              <w:rPr>
                <w:rFonts w:ascii="Aptos" w:hAnsi="Aptos"/>
                <w:lang w:val="en-GB"/>
              </w:rPr>
            </w:pPr>
          </w:p>
        </w:tc>
        <w:tc>
          <w:tcPr>
            <w:tcW w:w="1346" w:type="dxa"/>
            <w:tcBorders>
              <w:top w:val="single" w:sz="4" w:space="0" w:color="auto"/>
            </w:tcBorders>
          </w:tcPr>
          <w:p w14:paraId="61561C75" w14:textId="77777777" w:rsidR="00785319" w:rsidRPr="002E001D" w:rsidRDefault="00785319" w:rsidP="00FE61FC">
            <w:pPr>
              <w:rPr>
                <w:rFonts w:ascii="Aptos" w:hAnsi="Aptos"/>
                <w:lang w:val="en-GB"/>
              </w:rPr>
            </w:pPr>
          </w:p>
        </w:tc>
        <w:tc>
          <w:tcPr>
            <w:tcW w:w="2618" w:type="dxa"/>
            <w:tcBorders>
              <w:top w:val="single" w:sz="4" w:space="0" w:color="auto"/>
            </w:tcBorders>
          </w:tcPr>
          <w:p w14:paraId="3F8E9024" w14:textId="77777777" w:rsidR="00785319" w:rsidRPr="002E001D" w:rsidRDefault="00785319" w:rsidP="00FE61FC">
            <w:pPr>
              <w:rPr>
                <w:rFonts w:ascii="Aptos" w:hAnsi="Aptos"/>
                <w:lang w:val="en-GB"/>
              </w:rPr>
            </w:pPr>
          </w:p>
        </w:tc>
        <w:tc>
          <w:tcPr>
            <w:tcW w:w="2977" w:type="dxa"/>
            <w:tcBorders>
              <w:top w:val="single" w:sz="4" w:space="0" w:color="auto"/>
            </w:tcBorders>
          </w:tcPr>
          <w:p w14:paraId="5B3C9489" w14:textId="77777777" w:rsidR="00785319" w:rsidRPr="002E001D" w:rsidRDefault="00785319" w:rsidP="00FE61FC">
            <w:pPr>
              <w:rPr>
                <w:rFonts w:ascii="Aptos" w:hAnsi="Aptos"/>
                <w:lang w:val="en-GB"/>
              </w:rPr>
            </w:pPr>
          </w:p>
        </w:tc>
      </w:tr>
      <w:tr w:rsidR="00785319" w:rsidRPr="002E001D" w14:paraId="1C1A14EB" w14:textId="7BAB6614" w:rsidTr="00807BB4">
        <w:trPr>
          <w:cantSplit/>
          <w:trHeight w:val="54"/>
        </w:trPr>
        <w:tc>
          <w:tcPr>
            <w:tcW w:w="2388" w:type="dxa"/>
          </w:tcPr>
          <w:p w14:paraId="34DA4830" w14:textId="45A4B08B" w:rsidR="00785319" w:rsidRDefault="00785319" w:rsidP="00FE61FC">
            <w:pPr>
              <w:rPr>
                <w:rFonts w:ascii="Aptos" w:hAnsi="Aptos"/>
                <w:lang w:val="en-GB"/>
              </w:rPr>
            </w:pPr>
            <w:r>
              <w:rPr>
                <w:rFonts w:ascii="Aptos" w:hAnsi="Aptos"/>
                <w:lang w:val="en-GB"/>
              </w:rPr>
              <w:t>2.</w:t>
            </w:r>
          </w:p>
          <w:p w14:paraId="7F288F3A" w14:textId="77777777" w:rsidR="00785319" w:rsidRPr="002E001D" w:rsidRDefault="00785319" w:rsidP="00FE61FC">
            <w:pPr>
              <w:rPr>
                <w:rFonts w:ascii="Aptos" w:hAnsi="Aptos"/>
                <w:lang w:val="en-GB"/>
              </w:rPr>
            </w:pPr>
          </w:p>
          <w:p w14:paraId="35101D66" w14:textId="77777777" w:rsidR="00785319" w:rsidRPr="002E001D" w:rsidRDefault="00785319" w:rsidP="00FE61FC">
            <w:pPr>
              <w:rPr>
                <w:rFonts w:ascii="Aptos" w:hAnsi="Aptos"/>
                <w:lang w:val="en-GB"/>
              </w:rPr>
            </w:pPr>
          </w:p>
        </w:tc>
        <w:tc>
          <w:tcPr>
            <w:tcW w:w="1346" w:type="dxa"/>
          </w:tcPr>
          <w:p w14:paraId="4644A23A" w14:textId="77777777" w:rsidR="00785319" w:rsidRPr="002E001D" w:rsidRDefault="00785319" w:rsidP="00FE61FC">
            <w:pPr>
              <w:rPr>
                <w:rFonts w:ascii="Aptos" w:hAnsi="Aptos"/>
                <w:lang w:val="en-GB"/>
              </w:rPr>
            </w:pPr>
          </w:p>
        </w:tc>
        <w:tc>
          <w:tcPr>
            <w:tcW w:w="2618" w:type="dxa"/>
          </w:tcPr>
          <w:p w14:paraId="5210728C" w14:textId="77777777" w:rsidR="00785319" w:rsidRPr="002E001D" w:rsidRDefault="00785319" w:rsidP="00FE61FC">
            <w:pPr>
              <w:rPr>
                <w:rFonts w:ascii="Aptos" w:hAnsi="Aptos"/>
                <w:lang w:val="en-GB"/>
              </w:rPr>
            </w:pPr>
          </w:p>
        </w:tc>
        <w:tc>
          <w:tcPr>
            <w:tcW w:w="2977" w:type="dxa"/>
          </w:tcPr>
          <w:p w14:paraId="5C0738C7" w14:textId="77777777" w:rsidR="00785319" w:rsidRPr="002E001D" w:rsidRDefault="00785319" w:rsidP="00FE61FC">
            <w:pPr>
              <w:rPr>
                <w:rFonts w:ascii="Aptos" w:hAnsi="Aptos"/>
                <w:lang w:val="en-GB"/>
              </w:rPr>
            </w:pPr>
          </w:p>
        </w:tc>
      </w:tr>
      <w:tr w:rsidR="00785319" w:rsidRPr="002E001D" w14:paraId="5112E797" w14:textId="58043768" w:rsidTr="00807BB4">
        <w:trPr>
          <w:cantSplit/>
          <w:trHeight w:val="54"/>
        </w:trPr>
        <w:tc>
          <w:tcPr>
            <w:tcW w:w="2388" w:type="dxa"/>
          </w:tcPr>
          <w:p w14:paraId="601050F8" w14:textId="603193AC" w:rsidR="00785319" w:rsidRDefault="0041730B" w:rsidP="00FE61FC">
            <w:pPr>
              <w:rPr>
                <w:rFonts w:ascii="Aptos" w:hAnsi="Aptos"/>
                <w:lang w:val="en-GB"/>
              </w:rPr>
            </w:pPr>
            <w:r>
              <w:rPr>
                <w:rFonts w:ascii="Aptos" w:hAnsi="Aptos"/>
                <w:lang w:val="en-GB"/>
              </w:rPr>
              <w:t>3</w:t>
            </w:r>
            <w:r w:rsidR="00785319">
              <w:rPr>
                <w:rFonts w:ascii="Aptos" w:hAnsi="Aptos"/>
                <w:lang w:val="en-GB"/>
              </w:rPr>
              <w:t>.</w:t>
            </w:r>
          </w:p>
          <w:p w14:paraId="2B7ECEA6" w14:textId="77777777" w:rsidR="00785319" w:rsidRPr="002E001D" w:rsidRDefault="00785319" w:rsidP="00FE61FC">
            <w:pPr>
              <w:rPr>
                <w:rFonts w:ascii="Aptos" w:hAnsi="Aptos"/>
                <w:lang w:val="en-GB"/>
              </w:rPr>
            </w:pPr>
          </w:p>
          <w:p w14:paraId="6CFF2085" w14:textId="77777777" w:rsidR="00785319" w:rsidRPr="002E001D" w:rsidRDefault="00785319" w:rsidP="00FE61FC">
            <w:pPr>
              <w:rPr>
                <w:rFonts w:ascii="Aptos" w:hAnsi="Aptos"/>
                <w:lang w:val="en-GB"/>
              </w:rPr>
            </w:pPr>
          </w:p>
        </w:tc>
        <w:tc>
          <w:tcPr>
            <w:tcW w:w="1346" w:type="dxa"/>
          </w:tcPr>
          <w:p w14:paraId="128F73C6" w14:textId="77777777" w:rsidR="00785319" w:rsidRPr="002E001D" w:rsidRDefault="00785319" w:rsidP="00FE61FC">
            <w:pPr>
              <w:rPr>
                <w:rFonts w:ascii="Aptos" w:hAnsi="Aptos"/>
                <w:lang w:val="en-GB"/>
              </w:rPr>
            </w:pPr>
          </w:p>
        </w:tc>
        <w:tc>
          <w:tcPr>
            <w:tcW w:w="2618" w:type="dxa"/>
          </w:tcPr>
          <w:p w14:paraId="2459244F" w14:textId="77777777" w:rsidR="00785319" w:rsidRPr="002E001D" w:rsidRDefault="00785319" w:rsidP="00FE61FC">
            <w:pPr>
              <w:rPr>
                <w:rFonts w:ascii="Aptos" w:hAnsi="Aptos"/>
                <w:lang w:val="en-GB"/>
              </w:rPr>
            </w:pPr>
          </w:p>
        </w:tc>
        <w:tc>
          <w:tcPr>
            <w:tcW w:w="2977" w:type="dxa"/>
          </w:tcPr>
          <w:p w14:paraId="0AD2B914" w14:textId="77777777" w:rsidR="00785319" w:rsidRPr="002E001D" w:rsidRDefault="00785319" w:rsidP="00FE61FC">
            <w:pPr>
              <w:rPr>
                <w:rFonts w:ascii="Aptos" w:hAnsi="Aptos"/>
                <w:lang w:val="en-GB"/>
              </w:rPr>
            </w:pPr>
          </w:p>
        </w:tc>
      </w:tr>
    </w:tbl>
    <w:p w14:paraId="337E4336" w14:textId="77777777" w:rsidR="00807BB4" w:rsidRDefault="00807BB4" w:rsidP="00C07DEF">
      <w:pPr>
        <w:rPr>
          <w:rFonts w:ascii="Aptos" w:hAnsi="Aptos"/>
        </w:rPr>
      </w:pPr>
    </w:p>
    <w:p w14:paraId="76416F1C" w14:textId="77777777" w:rsidR="00C07DEF" w:rsidRDefault="00C07DEF" w:rsidP="00C07DEF">
      <w:pPr>
        <w:rPr>
          <w:rFonts w:ascii="Aptos" w:hAnsi="Aptos"/>
          <w:lang w:val="en-GB"/>
        </w:rPr>
      </w:pPr>
      <w:r w:rsidRPr="002E001D">
        <w:rPr>
          <w:rFonts w:ascii="Aptos" w:hAnsi="Aptos"/>
          <w:lang w:val="en-GB"/>
        </w:rPr>
        <w:t xml:space="preserve">Title of BA/MA thesis </w:t>
      </w:r>
    </w:p>
    <w:p w14:paraId="08CFEA15" w14:textId="77777777" w:rsidR="00F920C2" w:rsidRDefault="00F920C2" w:rsidP="00C07DEF">
      <w:pPr>
        <w:rPr>
          <w:rFonts w:ascii="Aptos" w:hAnsi="Aptos"/>
          <w:lang w:val="en-GB"/>
        </w:rPr>
      </w:pPr>
    </w:p>
    <w:p w14:paraId="5CEC0E50" w14:textId="77777777" w:rsidR="005E774D" w:rsidRDefault="005E774D" w:rsidP="00C07DEF">
      <w:pPr>
        <w:rPr>
          <w:rFonts w:ascii="Aptos" w:hAnsi="Aptos"/>
          <w:lang w:val="en-GB"/>
        </w:rPr>
      </w:pPr>
    </w:p>
    <w:p w14:paraId="1AE63084" w14:textId="77777777" w:rsidR="00952967" w:rsidRPr="002E001D" w:rsidRDefault="00952967" w:rsidP="00C07DEF">
      <w:pPr>
        <w:rPr>
          <w:rFonts w:ascii="Aptos" w:hAnsi="Aptos"/>
          <w:lang w:val="en-GB"/>
        </w:rPr>
      </w:pPr>
    </w:p>
    <w:tbl>
      <w:tblPr>
        <w:tblW w:w="9302" w:type="dxa"/>
        <w:tblInd w:w="-12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491"/>
        <w:gridCol w:w="1811"/>
      </w:tblGrid>
      <w:tr w:rsidR="00385EB0" w:rsidRPr="002E001D" w14:paraId="455D5962" w14:textId="77777777" w:rsidTr="00385EB0">
        <w:trPr>
          <w:cantSplit/>
          <w:trHeight w:val="132"/>
        </w:trPr>
        <w:tc>
          <w:tcPr>
            <w:tcW w:w="7491" w:type="dxa"/>
            <w:tcBorders>
              <w:top w:val="nil"/>
              <w:bottom w:val="nil"/>
              <w:right w:val="single" w:sz="4" w:space="0" w:color="auto"/>
            </w:tcBorders>
          </w:tcPr>
          <w:p w14:paraId="3C8E181A" w14:textId="52BE6094" w:rsidR="00952967" w:rsidRPr="002E001D" w:rsidRDefault="005E774D" w:rsidP="00952967">
            <w:pPr>
              <w:rPr>
                <w:rFonts w:ascii="Aptos" w:hAnsi="Aptos"/>
                <w:lang w:val="en-GB"/>
              </w:rPr>
            </w:pPr>
            <w:r w:rsidRPr="005E774D">
              <w:rPr>
                <w:rFonts w:ascii="Aptos" w:hAnsi="Aptos"/>
                <w:lang w:val="en-GB"/>
              </w:rPr>
              <w:t>Grade on the diploma of the first completed higher education institution.</w:t>
            </w:r>
            <w:r>
              <w:rPr>
                <w:rFonts w:ascii="Aptos" w:hAnsi="Aptos"/>
                <w:lang w:val="en-GB"/>
              </w:rPr>
              <w:t xml:space="preserve"> </w:t>
            </w:r>
            <w:r w:rsidRPr="005E774D">
              <w:rPr>
                <w:rFonts w:ascii="Aptos" w:hAnsi="Aptos"/>
                <w:lang w:val="en-GB"/>
              </w:rPr>
              <w:t>If there is no grade or no diploma, enter “0”.</w:t>
            </w:r>
          </w:p>
        </w:tc>
        <w:tc>
          <w:tcPr>
            <w:tcW w:w="1811" w:type="dxa"/>
            <w:tcBorders>
              <w:top w:val="single" w:sz="4" w:space="0" w:color="auto"/>
              <w:left w:val="single" w:sz="4" w:space="0" w:color="auto"/>
              <w:bottom w:val="single" w:sz="4" w:space="0" w:color="auto"/>
              <w:right w:val="single" w:sz="4" w:space="0" w:color="auto"/>
            </w:tcBorders>
            <w:vAlign w:val="center"/>
          </w:tcPr>
          <w:p w14:paraId="323F66F3" w14:textId="4046F6C9" w:rsidR="00952967" w:rsidRPr="002E001D" w:rsidRDefault="00952967" w:rsidP="00AB0555">
            <w:pPr>
              <w:snapToGrid w:val="0"/>
              <w:jc w:val="center"/>
              <w:rPr>
                <w:rFonts w:ascii="Aptos" w:hAnsi="Aptos"/>
                <w:lang w:val="en-GB"/>
              </w:rPr>
            </w:pPr>
          </w:p>
        </w:tc>
      </w:tr>
      <w:tr w:rsidR="00385EB0" w:rsidRPr="002E001D" w14:paraId="0A1E3043" w14:textId="77777777" w:rsidTr="00385EB0">
        <w:trPr>
          <w:cantSplit/>
          <w:trHeight w:val="132"/>
        </w:trPr>
        <w:tc>
          <w:tcPr>
            <w:tcW w:w="7491" w:type="dxa"/>
            <w:tcBorders>
              <w:top w:val="nil"/>
              <w:bottom w:val="nil"/>
              <w:right w:val="nil"/>
            </w:tcBorders>
          </w:tcPr>
          <w:p w14:paraId="195F6438" w14:textId="77777777" w:rsidR="00385EB0" w:rsidRDefault="00385EB0" w:rsidP="00952967">
            <w:pPr>
              <w:rPr>
                <w:rFonts w:ascii="Aptos" w:hAnsi="Aptos"/>
                <w:lang w:val="en-GB"/>
              </w:rPr>
            </w:pPr>
          </w:p>
        </w:tc>
        <w:tc>
          <w:tcPr>
            <w:tcW w:w="1811" w:type="dxa"/>
            <w:tcBorders>
              <w:top w:val="single" w:sz="4" w:space="0" w:color="auto"/>
              <w:left w:val="nil"/>
              <w:bottom w:val="single" w:sz="4" w:space="0" w:color="auto"/>
              <w:right w:val="nil"/>
            </w:tcBorders>
            <w:vAlign w:val="center"/>
          </w:tcPr>
          <w:p w14:paraId="7B947A21" w14:textId="77777777" w:rsidR="00385EB0" w:rsidRDefault="00385EB0" w:rsidP="00AB0555">
            <w:pPr>
              <w:snapToGrid w:val="0"/>
              <w:jc w:val="center"/>
              <w:rPr>
                <w:rFonts w:ascii="Aptos" w:hAnsi="Aptos"/>
                <w:lang w:val="en-GB"/>
              </w:rPr>
            </w:pPr>
          </w:p>
        </w:tc>
      </w:tr>
      <w:tr w:rsidR="00B30A8A" w:rsidRPr="002E001D" w14:paraId="3FA21F38" w14:textId="77777777" w:rsidTr="00385EB0">
        <w:trPr>
          <w:cantSplit/>
          <w:trHeight w:val="132"/>
        </w:trPr>
        <w:tc>
          <w:tcPr>
            <w:tcW w:w="7491" w:type="dxa"/>
            <w:tcBorders>
              <w:top w:val="nil"/>
              <w:bottom w:val="nil"/>
              <w:right w:val="single" w:sz="4" w:space="0" w:color="auto"/>
            </w:tcBorders>
          </w:tcPr>
          <w:p w14:paraId="1A3BD0DE" w14:textId="5C57D75F" w:rsidR="00D01B73" w:rsidRDefault="00402BAA" w:rsidP="00B30A8A">
            <w:pPr>
              <w:rPr>
                <w:rFonts w:ascii="Aptos" w:hAnsi="Aptos"/>
                <w:lang w:val="en-GB"/>
              </w:rPr>
            </w:pPr>
            <w:r w:rsidRPr="00402BAA">
              <w:rPr>
                <w:rFonts w:ascii="Aptos" w:hAnsi="Aptos"/>
                <w:lang w:val="en-GB"/>
              </w:rPr>
              <w:t>Grade point average (weighted or arithmetic) or number of points obtained during studies.</w:t>
            </w:r>
          </w:p>
        </w:tc>
        <w:tc>
          <w:tcPr>
            <w:tcW w:w="1811" w:type="dxa"/>
            <w:tcBorders>
              <w:top w:val="single" w:sz="4" w:space="0" w:color="auto"/>
              <w:left w:val="single" w:sz="4" w:space="0" w:color="auto"/>
              <w:bottom w:val="single" w:sz="4" w:space="0" w:color="auto"/>
              <w:right w:val="single" w:sz="4" w:space="0" w:color="auto"/>
            </w:tcBorders>
            <w:vAlign w:val="center"/>
          </w:tcPr>
          <w:p w14:paraId="03C88BA6" w14:textId="7D765DE6" w:rsidR="00B30A8A" w:rsidRPr="002E001D" w:rsidRDefault="00B30A8A" w:rsidP="00AB0555">
            <w:pPr>
              <w:snapToGrid w:val="0"/>
              <w:jc w:val="center"/>
              <w:rPr>
                <w:rFonts w:ascii="Aptos" w:hAnsi="Aptos"/>
                <w:lang w:val="en-GB"/>
              </w:rPr>
            </w:pPr>
          </w:p>
        </w:tc>
      </w:tr>
      <w:tr w:rsidR="00385EB0" w:rsidRPr="002E001D" w14:paraId="0C2264A1" w14:textId="77777777" w:rsidTr="00385EB0">
        <w:trPr>
          <w:cantSplit/>
          <w:trHeight w:val="132"/>
        </w:trPr>
        <w:tc>
          <w:tcPr>
            <w:tcW w:w="7491" w:type="dxa"/>
            <w:tcBorders>
              <w:top w:val="nil"/>
              <w:bottom w:val="nil"/>
              <w:right w:val="nil"/>
            </w:tcBorders>
          </w:tcPr>
          <w:p w14:paraId="2F68EC83" w14:textId="77777777" w:rsidR="00385EB0" w:rsidRDefault="00385EB0" w:rsidP="00B30A8A">
            <w:pPr>
              <w:rPr>
                <w:rFonts w:ascii="Aptos" w:hAnsi="Aptos"/>
                <w:lang w:val="en-GB"/>
              </w:rPr>
            </w:pPr>
          </w:p>
        </w:tc>
        <w:tc>
          <w:tcPr>
            <w:tcW w:w="1811" w:type="dxa"/>
            <w:tcBorders>
              <w:top w:val="single" w:sz="4" w:space="0" w:color="auto"/>
              <w:left w:val="nil"/>
              <w:bottom w:val="single" w:sz="4" w:space="0" w:color="auto"/>
              <w:right w:val="nil"/>
            </w:tcBorders>
            <w:vAlign w:val="center"/>
          </w:tcPr>
          <w:p w14:paraId="674639C0" w14:textId="77777777" w:rsidR="00385EB0" w:rsidRDefault="00385EB0" w:rsidP="00AB0555">
            <w:pPr>
              <w:snapToGrid w:val="0"/>
              <w:jc w:val="center"/>
              <w:rPr>
                <w:rFonts w:ascii="Aptos" w:hAnsi="Aptos"/>
                <w:lang w:val="en-GB"/>
              </w:rPr>
            </w:pPr>
          </w:p>
        </w:tc>
      </w:tr>
      <w:tr w:rsidR="00446CD0" w:rsidRPr="002E001D" w14:paraId="496B7C4A" w14:textId="77777777" w:rsidTr="00385EB0">
        <w:trPr>
          <w:cantSplit/>
          <w:trHeight w:val="132"/>
        </w:trPr>
        <w:tc>
          <w:tcPr>
            <w:tcW w:w="7491" w:type="dxa"/>
            <w:tcBorders>
              <w:top w:val="nil"/>
              <w:bottom w:val="nil"/>
              <w:right w:val="single" w:sz="4" w:space="0" w:color="auto"/>
            </w:tcBorders>
          </w:tcPr>
          <w:p w14:paraId="7AC2C54F" w14:textId="5092B1A7" w:rsidR="00446CD0" w:rsidRDefault="00446CD0" w:rsidP="00446CD0">
            <w:pPr>
              <w:rPr>
                <w:rFonts w:ascii="Aptos" w:hAnsi="Aptos"/>
                <w:lang w:val="en-GB"/>
              </w:rPr>
            </w:pPr>
            <w:r w:rsidRPr="00402BAA">
              <w:rPr>
                <w:rFonts w:ascii="Aptos" w:hAnsi="Aptos"/>
                <w:lang w:val="en-GB"/>
              </w:rPr>
              <w:t>The grading scale adopted by the university you graduated from. Enter min - max values, e.g. 2.0-5.0; 2.0-5.5; 0-20; 0-100; F-A.</w:t>
            </w:r>
            <w:r w:rsidR="0041730B">
              <w:rPr>
                <w:rFonts w:ascii="Aptos" w:hAnsi="Aptos"/>
                <w:lang w:val="en-GB"/>
              </w:rPr>
              <w:t xml:space="preserve"> </w:t>
            </w:r>
            <w:r w:rsidR="0041730B" w:rsidRPr="0041730B">
              <w:rPr>
                <w:rFonts w:ascii="Aptos" w:hAnsi="Aptos"/>
                <w:lang w:val="en-GB"/>
              </w:rPr>
              <w:t>If you have a more complex system, describe it below.</w:t>
            </w:r>
          </w:p>
        </w:tc>
        <w:tc>
          <w:tcPr>
            <w:tcW w:w="1811" w:type="dxa"/>
            <w:tcBorders>
              <w:top w:val="single" w:sz="4" w:space="0" w:color="auto"/>
              <w:left w:val="single" w:sz="4" w:space="0" w:color="auto"/>
              <w:bottom w:val="single" w:sz="4" w:space="0" w:color="auto"/>
              <w:right w:val="single" w:sz="4" w:space="0" w:color="auto"/>
            </w:tcBorders>
            <w:vAlign w:val="center"/>
          </w:tcPr>
          <w:p w14:paraId="1D18546C" w14:textId="40FD3B70" w:rsidR="00446CD0" w:rsidRPr="002E001D" w:rsidRDefault="00446CD0" w:rsidP="00446CD0">
            <w:pPr>
              <w:snapToGrid w:val="0"/>
              <w:jc w:val="center"/>
              <w:rPr>
                <w:rFonts w:ascii="Aptos" w:hAnsi="Aptos"/>
                <w:lang w:val="en-GB"/>
              </w:rPr>
            </w:pPr>
          </w:p>
        </w:tc>
      </w:tr>
    </w:tbl>
    <w:p w14:paraId="168F4141" w14:textId="77777777" w:rsidR="00B63DB8" w:rsidRDefault="00B63DB8" w:rsidP="006E7173">
      <w:pPr>
        <w:rPr>
          <w:rFonts w:ascii="Aptos" w:hAnsi="Aptos"/>
        </w:rPr>
      </w:pPr>
    </w:p>
    <w:p w14:paraId="67AD576F" w14:textId="2AEE7F1C" w:rsidR="0018336B" w:rsidRDefault="0018336B" w:rsidP="0018336B">
      <w:pPr>
        <w:rPr>
          <w:rFonts w:ascii="Aptos" w:hAnsi="Aptos"/>
        </w:rPr>
      </w:pPr>
      <w:r w:rsidRPr="002E001D">
        <w:rPr>
          <w:rFonts w:ascii="Aptos" w:hAnsi="Aptos"/>
          <w:b/>
          <w:bCs/>
          <w:lang w:val="en-GB"/>
        </w:rPr>
        <w:t xml:space="preserve">5. </w:t>
      </w:r>
      <w:r w:rsidRPr="0018336B">
        <w:rPr>
          <w:rFonts w:ascii="Aptos" w:hAnsi="Aptos"/>
          <w:b/>
          <w:bCs/>
          <w:lang w:val="en-GB"/>
        </w:rPr>
        <w:t xml:space="preserve">Education </w:t>
      </w:r>
      <w:r>
        <w:rPr>
          <w:rFonts w:ascii="Aptos" w:hAnsi="Aptos"/>
          <w:b/>
          <w:bCs/>
          <w:lang w:val="en-GB"/>
        </w:rPr>
        <w:t>at</w:t>
      </w:r>
      <w:r w:rsidRPr="0018336B">
        <w:rPr>
          <w:rFonts w:ascii="Aptos" w:hAnsi="Aptos"/>
          <w:b/>
          <w:bCs/>
          <w:lang w:val="en-GB"/>
        </w:rPr>
        <w:t xml:space="preserve"> an</w:t>
      </w:r>
      <w:r>
        <w:rPr>
          <w:rFonts w:ascii="Aptos" w:hAnsi="Aptos"/>
          <w:b/>
          <w:bCs/>
          <w:lang w:val="en-GB"/>
        </w:rPr>
        <w:t>other</w:t>
      </w:r>
      <w:r w:rsidRPr="0018336B">
        <w:rPr>
          <w:rFonts w:ascii="Aptos" w:hAnsi="Aptos"/>
          <w:b/>
          <w:bCs/>
          <w:lang w:val="en-GB"/>
        </w:rPr>
        <w:t xml:space="preserve"> doctoral school</w:t>
      </w:r>
    </w:p>
    <w:p w14:paraId="00002AA6" w14:textId="77777777" w:rsidR="0018336B" w:rsidRPr="00802444" w:rsidRDefault="0018336B" w:rsidP="0018336B">
      <w:pPr>
        <w:rPr>
          <w:rFonts w:ascii="Aptos" w:hAnsi="Aptos"/>
          <w:b/>
        </w:rPr>
      </w:pPr>
    </w:p>
    <w:tbl>
      <w:tblPr>
        <w:tblW w:w="937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116"/>
        <w:gridCol w:w="1832"/>
        <w:gridCol w:w="2455"/>
        <w:gridCol w:w="2974"/>
      </w:tblGrid>
      <w:tr w:rsidR="0018336B" w:rsidRPr="00802444" w14:paraId="217859E9" w14:textId="77777777" w:rsidTr="00925620">
        <w:trPr>
          <w:cantSplit/>
          <w:trHeight w:val="54"/>
        </w:trPr>
        <w:tc>
          <w:tcPr>
            <w:tcW w:w="2116" w:type="dxa"/>
            <w:tcBorders>
              <w:top w:val="single" w:sz="4" w:space="0" w:color="auto"/>
              <w:bottom w:val="single" w:sz="4" w:space="0" w:color="auto"/>
            </w:tcBorders>
          </w:tcPr>
          <w:p w14:paraId="2170D64F" w14:textId="2CF954ED" w:rsidR="0018336B" w:rsidRPr="00802444" w:rsidRDefault="0018336B" w:rsidP="00925620">
            <w:pPr>
              <w:rPr>
                <w:rFonts w:ascii="Aptos" w:hAnsi="Aptos"/>
                <w:lang w:val="en-GB"/>
              </w:rPr>
            </w:pPr>
            <w:r w:rsidRPr="0018336B">
              <w:rPr>
                <w:rFonts w:ascii="Aptos" w:hAnsi="Aptos"/>
                <w:lang w:val="en-GB"/>
              </w:rPr>
              <w:t>Institution</w:t>
            </w:r>
          </w:p>
        </w:tc>
        <w:tc>
          <w:tcPr>
            <w:tcW w:w="1832" w:type="dxa"/>
            <w:tcBorders>
              <w:top w:val="single" w:sz="4" w:space="0" w:color="auto"/>
              <w:bottom w:val="single" w:sz="4" w:space="0" w:color="auto"/>
            </w:tcBorders>
          </w:tcPr>
          <w:p w14:paraId="00DA4A6E" w14:textId="6EB1C566" w:rsidR="0018336B" w:rsidRPr="00802444" w:rsidRDefault="0018336B" w:rsidP="00925620">
            <w:pPr>
              <w:rPr>
                <w:rFonts w:ascii="Aptos" w:hAnsi="Aptos"/>
                <w:lang w:val="en-GB"/>
              </w:rPr>
            </w:pPr>
            <w:r w:rsidRPr="0018336B">
              <w:rPr>
                <w:rFonts w:ascii="Aptos" w:hAnsi="Aptos"/>
                <w:lang w:val="en-GB"/>
              </w:rPr>
              <w:t>Dates (from/to)</w:t>
            </w:r>
          </w:p>
        </w:tc>
        <w:tc>
          <w:tcPr>
            <w:tcW w:w="2455" w:type="dxa"/>
            <w:tcBorders>
              <w:top w:val="single" w:sz="4" w:space="0" w:color="auto"/>
              <w:bottom w:val="single" w:sz="4" w:space="0" w:color="auto"/>
            </w:tcBorders>
          </w:tcPr>
          <w:p w14:paraId="516601ED" w14:textId="4215E1F3" w:rsidR="0018336B" w:rsidRPr="00802444" w:rsidRDefault="0018336B" w:rsidP="00925620">
            <w:pPr>
              <w:numPr>
                <w:ilvl w:val="3"/>
                <w:numId w:val="1"/>
              </w:numPr>
              <w:ind w:left="0" w:firstLine="0"/>
              <w:rPr>
                <w:rFonts w:ascii="Aptos" w:hAnsi="Aptos"/>
                <w:iCs/>
                <w:lang w:val="en-GB"/>
              </w:rPr>
            </w:pPr>
            <w:r w:rsidRPr="0018336B">
              <w:rPr>
                <w:rFonts w:ascii="Aptos" w:hAnsi="Aptos"/>
                <w:iCs/>
                <w:lang w:val="en-GB"/>
              </w:rPr>
              <w:t>PhD scholarship</w:t>
            </w:r>
          </w:p>
        </w:tc>
        <w:tc>
          <w:tcPr>
            <w:tcW w:w="2974" w:type="dxa"/>
            <w:tcBorders>
              <w:top w:val="single" w:sz="4" w:space="0" w:color="auto"/>
              <w:bottom w:val="single" w:sz="4" w:space="0" w:color="auto"/>
            </w:tcBorders>
          </w:tcPr>
          <w:p w14:paraId="5164C221" w14:textId="21A58C66" w:rsidR="0018336B" w:rsidRPr="00802444" w:rsidRDefault="0018336B" w:rsidP="00925620">
            <w:pPr>
              <w:rPr>
                <w:rFonts w:ascii="Aptos" w:hAnsi="Aptos"/>
                <w:lang w:val="en-GB"/>
              </w:rPr>
            </w:pPr>
            <w:r w:rsidRPr="0018336B">
              <w:rPr>
                <w:rFonts w:ascii="Aptos" w:hAnsi="Aptos"/>
                <w:lang w:val="en-GB"/>
              </w:rPr>
              <w:t>Scientific discipline</w:t>
            </w:r>
          </w:p>
        </w:tc>
      </w:tr>
      <w:tr w:rsidR="0018336B" w:rsidRPr="00802444" w14:paraId="3A2B4358" w14:textId="77777777" w:rsidTr="00925620">
        <w:trPr>
          <w:cantSplit/>
          <w:trHeight w:val="54"/>
        </w:trPr>
        <w:tc>
          <w:tcPr>
            <w:tcW w:w="2116" w:type="dxa"/>
            <w:tcBorders>
              <w:top w:val="single" w:sz="4" w:space="0" w:color="auto"/>
            </w:tcBorders>
          </w:tcPr>
          <w:p w14:paraId="211E0508" w14:textId="77777777" w:rsidR="0018336B" w:rsidRPr="00802444" w:rsidRDefault="0018336B" w:rsidP="00925620">
            <w:pPr>
              <w:rPr>
                <w:rFonts w:ascii="Aptos" w:hAnsi="Aptos"/>
                <w:lang w:val="en-GB"/>
              </w:rPr>
            </w:pPr>
          </w:p>
          <w:p w14:paraId="17B3BF07" w14:textId="77777777" w:rsidR="0018336B" w:rsidRPr="00802444" w:rsidRDefault="0018336B" w:rsidP="00925620">
            <w:pPr>
              <w:rPr>
                <w:rFonts w:ascii="Aptos" w:hAnsi="Aptos"/>
                <w:lang w:val="en-GB"/>
              </w:rPr>
            </w:pPr>
          </w:p>
        </w:tc>
        <w:tc>
          <w:tcPr>
            <w:tcW w:w="1832" w:type="dxa"/>
            <w:tcBorders>
              <w:top w:val="single" w:sz="4" w:space="0" w:color="auto"/>
            </w:tcBorders>
          </w:tcPr>
          <w:p w14:paraId="65B42F15" w14:textId="77777777" w:rsidR="0018336B" w:rsidRPr="00802444" w:rsidRDefault="0018336B" w:rsidP="00925620">
            <w:pPr>
              <w:rPr>
                <w:rFonts w:ascii="Aptos" w:hAnsi="Aptos"/>
                <w:lang w:val="en-GB"/>
              </w:rPr>
            </w:pPr>
          </w:p>
        </w:tc>
        <w:tc>
          <w:tcPr>
            <w:tcW w:w="2455" w:type="dxa"/>
            <w:tcBorders>
              <w:top w:val="single" w:sz="4" w:space="0" w:color="auto"/>
            </w:tcBorders>
          </w:tcPr>
          <w:p w14:paraId="4C7F13AB" w14:textId="77777777" w:rsidR="0018336B" w:rsidRPr="00802444" w:rsidRDefault="0018336B" w:rsidP="00925620">
            <w:pPr>
              <w:rPr>
                <w:rFonts w:ascii="Aptos" w:hAnsi="Aptos"/>
                <w:lang w:val="en-GB"/>
              </w:rPr>
            </w:pPr>
          </w:p>
        </w:tc>
        <w:tc>
          <w:tcPr>
            <w:tcW w:w="2974" w:type="dxa"/>
            <w:tcBorders>
              <w:top w:val="single" w:sz="4" w:space="0" w:color="auto"/>
            </w:tcBorders>
          </w:tcPr>
          <w:p w14:paraId="42225532" w14:textId="77777777" w:rsidR="0018336B" w:rsidRPr="00802444" w:rsidRDefault="0018336B" w:rsidP="00925620">
            <w:pPr>
              <w:rPr>
                <w:rFonts w:ascii="Aptos" w:hAnsi="Aptos"/>
                <w:lang w:val="en-GB"/>
              </w:rPr>
            </w:pPr>
          </w:p>
        </w:tc>
      </w:tr>
      <w:tr w:rsidR="0018336B" w:rsidRPr="00802444" w14:paraId="3B10FEA9" w14:textId="77777777" w:rsidTr="00925620">
        <w:trPr>
          <w:cantSplit/>
          <w:trHeight w:val="54"/>
        </w:trPr>
        <w:tc>
          <w:tcPr>
            <w:tcW w:w="2116" w:type="dxa"/>
          </w:tcPr>
          <w:p w14:paraId="28C35B31" w14:textId="77777777" w:rsidR="0018336B" w:rsidRPr="00802444" w:rsidRDefault="0018336B" w:rsidP="00925620">
            <w:pPr>
              <w:rPr>
                <w:rFonts w:ascii="Aptos" w:hAnsi="Aptos"/>
                <w:lang w:val="en-GB"/>
              </w:rPr>
            </w:pPr>
          </w:p>
          <w:p w14:paraId="698E2091" w14:textId="77777777" w:rsidR="0018336B" w:rsidRPr="00802444" w:rsidRDefault="0018336B" w:rsidP="00925620">
            <w:pPr>
              <w:rPr>
                <w:rFonts w:ascii="Aptos" w:hAnsi="Aptos"/>
                <w:lang w:val="en-GB"/>
              </w:rPr>
            </w:pPr>
          </w:p>
        </w:tc>
        <w:tc>
          <w:tcPr>
            <w:tcW w:w="1832" w:type="dxa"/>
          </w:tcPr>
          <w:p w14:paraId="0C845C9B" w14:textId="77777777" w:rsidR="0018336B" w:rsidRPr="00802444" w:rsidRDefault="0018336B" w:rsidP="00925620">
            <w:pPr>
              <w:rPr>
                <w:rFonts w:ascii="Aptos" w:hAnsi="Aptos"/>
                <w:lang w:val="en-GB"/>
              </w:rPr>
            </w:pPr>
          </w:p>
        </w:tc>
        <w:tc>
          <w:tcPr>
            <w:tcW w:w="2455" w:type="dxa"/>
          </w:tcPr>
          <w:p w14:paraId="4CE1586F" w14:textId="77777777" w:rsidR="0018336B" w:rsidRPr="00802444" w:rsidRDefault="0018336B" w:rsidP="00925620">
            <w:pPr>
              <w:rPr>
                <w:rFonts w:ascii="Aptos" w:hAnsi="Aptos"/>
                <w:lang w:val="en-GB"/>
              </w:rPr>
            </w:pPr>
          </w:p>
        </w:tc>
        <w:tc>
          <w:tcPr>
            <w:tcW w:w="2974" w:type="dxa"/>
          </w:tcPr>
          <w:p w14:paraId="7C0A8804" w14:textId="77777777" w:rsidR="0018336B" w:rsidRPr="00802444" w:rsidRDefault="0018336B" w:rsidP="00925620">
            <w:pPr>
              <w:rPr>
                <w:rFonts w:ascii="Aptos" w:hAnsi="Aptos"/>
                <w:lang w:val="en-GB"/>
              </w:rPr>
            </w:pPr>
          </w:p>
        </w:tc>
      </w:tr>
    </w:tbl>
    <w:p w14:paraId="05B766BF" w14:textId="645C160D" w:rsidR="008E4607" w:rsidRDefault="008E4607">
      <w:pPr>
        <w:suppressAutoHyphens w:val="0"/>
        <w:rPr>
          <w:rFonts w:ascii="Aptos" w:hAnsi="Aptos"/>
        </w:rPr>
      </w:pPr>
    </w:p>
    <w:p w14:paraId="24D5D41E" w14:textId="73E3BEA3" w:rsidR="00C07DEF" w:rsidRDefault="0018336B" w:rsidP="006E7173">
      <w:pPr>
        <w:rPr>
          <w:rFonts w:ascii="Aptos" w:hAnsi="Aptos"/>
          <w:b/>
          <w:bCs/>
          <w:lang w:val="en-GB"/>
        </w:rPr>
      </w:pPr>
      <w:r>
        <w:rPr>
          <w:rFonts w:ascii="Aptos" w:hAnsi="Aptos"/>
          <w:b/>
          <w:bCs/>
          <w:lang w:val="en-GB"/>
        </w:rPr>
        <w:t>6</w:t>
      </w:r>
      <w:r w:rsidR="00785319" w:rsidRPr="002E001D">
        <w:rPr>
          <w:rFonts w:ascii="Aptos" w:hAnsi="Aptos"/>
          <w:b/>
          <w:bCs/>
          <w:lang w:val="en-GB"/>
        </w:rPr>
        <w:t>. Language Skills</w:t>
      </w:r>
    </w:p>
    <w:p w14:paraId="1178BEFB" w14:textId="13BB8280" w:rsidR="00DD7A00" w:rsidRPr="002E001D" w:rsidRDefault="00DD7A00" w:rsidP="00DD7A00">
      <w:pPr>
        <w:rPr>
          <w:rFonts w:ascii="Aptos" w:hAnsi="Aptos"/>
          <w:lang w:val="en-GB"/>
        </w:rPr>
      </w:pPr>
      <w:r w:rsidRPr="002E001D">
        <w:rPr>
          <w:rFonts w:ascii="Aptos" w:hAnsi="Aptos"/>
          <w:lang w:val="en-GB"/>
        </w:rPr>
        <w:t xml:space="preserve">A. </w:t>
      </w:r>
      <w:r w:rsidR="006F3CC2">
        <w:rPr>
          <w:rFonts w:ascii="Aptos" w:hAnsi="Aptos"/>
          <w:lang w:val="en-GB"/>
        </w:rPr>
        <w:t>N</w:t>
      </w:r>
      <w:r w:rsidRPr="002E001D">
        <w:rPr>
          <w:rFonts w:ascii="Aptos" w:hAnsi="Aptos"/>
          <w:lang w:val="en-GB"/>
        </w:rPr>
        <w:t>ative language ___________________________</w:t>
      </w:r>
    </w:p>
    <w:p w14:paraId="403A23B5" w14:textId="0D6F5AC1" w:rsidR="00DD7A00" w:rsidRDefault="00DD7A00" w:rsidP="00DD7A00">
      <w:pPr>
        <w:rPr>
          <w:rFonts w:ascii="Aptos" w:hAnsi="Aptos"/>
        </w:rPr>
      </w:pPr>
      <w:r w:rsidRPr="002E001D">
        <w:rPr>
          <w:rFonts w:ascii="Aptos" w:hAnsi="Aptos"/>
          <w:lang w:val="en-GB"/>
        </w:rPr>
        <w:t xml:space="preserve">B. </w:t>
      </w:r>
      <w:r w:rsidR="006F3CC2">
        <w:rPr>
          <w:rFonts w:ascii="Aptos" w:hAnsi="Aptos"/>
          <w:lang w:val="en-GB"/>
        </w:rPr>
        <w:t>L</w:t>
      </w:r>
      <w:r w:rsidRPr="002E001D">
        <w:rPr>
          <w:rFonts w:ascii="Aptos" w:hAnsi="Aptos"/>
          <w:lang w:val="en-GB"/>
        </w:rPr>
        <w:t>evel of proficiency in English, Polish and other languages as “excellent”, “good”</w:t>
      </w:r>
      <w:r w:rsidR="0000413C">
        <w:rPr>
          <w:rFonts w:ascii="Aptos" w:hAnsi="Aptos"/>
          <w:lang w:val="en-GB"/>
        </w:rPr>
        <w:t>,</w:t>
      </w:r>
      <w:r w:rsidRPr="002E001D">
        <w:rPr>
          <w:rFonts w:ascii="Aptos" w:hAnsi="Aptos"/>
          <w:lang w:val="en-GB"/>
        </w:rPr>
        <w:t xml:space="preserve"> “poor”</w:t>
      </w:r>
      <w:r w:rsidR="0000413C">
        <w:rPr>
          <w:rFonts w:ascii="Aptos" w:hAnsi="Aptos"/>
          <w:lang w:val="en-GB"/>
        </w:rPr>
        <w:t xml:space="preserve"> or “none”</w:t>
      </w:r>
    </w:p>
    <w:tbl>
      <w:tblPr>
        <w:tblW w:w="9334" w:type="dxa"/>
        <w:tblInd w:w="-12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247"/>
        <w:gridCol w:w="2268"/>
        <w:gridCol w:w="2409"/>
        <w:gridCol w:w="2410"/>
      </w:tblGrid>
      <w:tr w:rsidR="00DD7A00" w:rsidRPr="002E001D" w14:paraId="7EA0BD85" w14:textId="77777777" w:rsidTr="00DD7A00">
        <w:trPr>
          <w:cantSplit/>
          <w:trHeight w:val="54"/>
        </w:trPr>
        <w:tc>
          <w:tcPr>
            <w:tcW w:w="2247" w:type="dxa"/>
            <w:tcBorders>
              <w:top w:val="single" w:sz="4" w:space="0" w:color="auto"/>
              <w:bottom w:val="single" w:sz="4" w:space="0" w:color="auto"/>
            </w:tcBorders>
            <w:shd w:val="clear" w:color="auto" w:fill="F3F3F3"/>
          </w:tcPr>
          <w:p w14:paraId="2F1ED195" w14:textId="443B9907" w:rsidR="00B63DB8" w:rsidRPr="002E001D" w:rsidRDefault="00B63DB8" w:rsidP="00445329">
            <w:pPr>
              <w:rPr>
                <w:rFonts w:ascii="Aptos" w:hAnsi="Aptos"/>
                <w:i/>
                <w:iCs/>
                <w:lang w:val="en-GB"/>
              </w:rPr>
            </w:pPr>
            <w:r w:rsidRPr="002E001D">
              <w:rPr>
                <w:rFonts w:ascii="Aptos" w:hAnsi="Aptos"/>
                <w:i/>
                <w:iCs/>
                <w:lang w:val="en-GB"/>
              </w:rPr>
              <w:t>Language</w:t>
            </w:r>
          </w:p>
        </w:tc>
        <w:tc>
          <w:tcPr>
            <w:tcW w:w="2268" w:type="dxa"/>
            <w:tcBorders>
              <w:top w:val="single" w:sz="4" w:space="0" w:color="auto"/>
              <w:bottom w:val="single" w:sz="4" w:space="0" w:color="auto"/>
            </w:tcBorders>
            <w:shd w:val="clear" w:color="auto" w:fill="F3F3F3"/>
          </w:tcPr>
          <w:p w14:paraId="4C5B0769" w14:textId="72016A9F" w:rsidR="00B63DB8" w:rsidRPr="002E001D" w:rsidRDefault="00B63DB8" w:rsidP="00445329">
            <w:pPr>
              <w:rPr>
                <w:rFonts w:ascii="Aptos" w:hAnsi="Aptos"/>
                <w:lang w:val="en-GB"/>
              </w:rPr>
            </w:pPr>
            <w:r w:rsidRPr="002E001D">
              <w:rPr>
                <w:rFonts w:ascii="Aptos" w:hAnsi="Aptos"/>
                <w:i/>
                <w:iCs/>
                <w:lang w:val="en-GB"/>
              </w:rPr>
              <w:t>Reading</w:t>
            </w:r>
          </w:p>
        </w:tc>
        <w:tc>
          <w:tcPr>
            <w:tcW w:w="2409" w:type="dxa"/>
            <w:tcBorders>
              <w:top w:val="single" w:sz="4" w:space="0" w:color="auto"/>
              <w:bottom w:val="single" w:sz="4" w:space="0" w:color="auto"/>
            </w:tcBorders>
            <w:shd w:val="clear" w:color="auto" w:fill="F3F3F3"/>
          </w:tcPr>
          <w:p w14:paraId="5B382F85" w14:textId="59713D52" w:rsidR="00B63DB8" w:rsidRPr="002E001D" w:rsidRDefault="00B63DB8" w:rsidP="00445329">
            <w:pPr>
              <w:numPr>
                <w:ilvl w:val="3"/>
                <w:numId w:val="1"/>
              </w:numPr>
              <w:rPr>
                <w:rFonts w:ascii="Aptos" w:hAnsi="Aptos"/>
                <w:i/>
                <w:iCs/>
                <w:lang w:val="en-GB"/>
              </w:rPr>
            </w:pPr>
            <w:r w:rsidRPr="002E001D">
              <w:rPr>
                <w:rFonts w:ascii="Aptos" w:hAnsi="Aptos"/>
                <w:i/>
                <w:iCs/>
                <w:lang w:val="en-GB"/>
              </w:rPr>
              <w:t>Speaking</w:t>
            </w:r>
          </w:p>
        </w:tc>
        <w:tc>
          <w:tcPr>
            <w:tcW w:w="2410" w:type="dxa"/>
            <w:tcBorders>
              <w:top w:val="single" w:sz="4" w:space="0" w:color="auto"/>
              <w:bottom w:val="single" w:sz="4" w:space="0" w:color="auto"/>
            </w:tcBorders>
            <w:shd w:val="clear" w:color="auto" w:fill="F3F3F3"/>
          </w:tcPr>
          <w:p w14:paraId="1583DC22" w14:textId="0AC303CE" w:rsidR="00B63DB8" w:rsidRPr="002E001D" w:rsidRDefault="00B63DB8" w:rsidP="00445329">
            <w:pPr>
              <w:rPr>
                <w:rFonts w:ascii="Aptos" w:hAnsi="Aptos"/>
                <w:lang w:val="en-GB"/>
              </w:rPr>
            </w:pPr>
            <w:r w:rsidRPr="002E001D">
              <w:rPr>
                <w:rFonts w:ascii="Aptos" w:hAnsi="Aptos"/>
                <w:i/>
                <w:iCs/>
                <w:lang w:val="en-GB"/>
              </w:rPr>
              <w:t>Writing</w:t>
            </w:r>
          </w:p>
        </w:tc>
      </w:tr>
      <w:tr w:rsidR="00B63DB8" w:rsidRPr="002E001D" w14:paraId="587B9B53" w14:textId="77777777" w:rsidTr="00DD7A00">
        <w:trPr>
          <w:cantSplit/>
          <w:trHeight w:val="54"/>
        </w:trPr>
        <w:tc>
          <w:tcPr>
            <w:tcW w:w="2247" w:type="dxa"/>
            <w:tcBorders>
              <w:top w:val="single" w:sz="4" w:space="0" w:color="auto"/>
            </w:tcBorders>
          </w:tcPr>
          <w:p w14:paraId="779387DB" w14:textId="23BC9FC0" w:rsidR="00B63DB8" w:rsidRPr="002E001D" w:rsidRDefault="00B63DB8" w:rsidP="00445329">
            <w:pPr>
              <w:rPr>
                <w:rFonts w:ascii="Aptos" w:hAnsi="Aptos"/>
                <w:lang w:val="en-GB"/>
              </w:rPr>
            </w:pPr>
            <w:r w:rsidRPr="002E001D">
              <w:rPr>
                <w:rFonts w:ascii="Aptos" w:hAnsi="Aptos"/>
                <w:lang w:val="en-GB"/>
              </w:rPr>
              <w:t>English</w:t>
            </w:r>
          </w:p>
        </w:tc>
        <w:tc>
          <w:tcPr>
            <w:tcW w:w="2268" w:type="dxa"/>
            <w:tcBorders>
              <w:top w:val="single" w:sz="4" w:space="0" w:color="auto"/>
            </w:tcBorders>
          </w:tcPr>
          <w:p w14:paraId="71CFD62A" w14:textId="77777777" w:rsidR="00B63DB8" w:rsidRPr="002E001D" w:rsidRDefault="00B63DB8" w:rsidP="00445329">
            <w:pPr>
              <w:rPr>
                <w:rFonts w:ascii="Aptos" w:hAnsi="Aptos"/>
                <w:lang w:val="en-GB"/>
              </w:rPr>
            </w:pPr>
          </w:p>
        </w:tc>
        <w:tc>
          <w:tcPr>
            <w:tcW w:w="2409" w:type="dxa"/>
            <w:tcBorders>
              <w:top w:val="single" w:sz="4" w:space="0" w:color="auto"/>
            </w:tcBorders>
          </w:tcPr>
          <w:p w14:paraId="4D5801F8" w14:textId="77777777" w:rsidR="00B63DB8" w:rsidRPr="002E001D" w:rsidRDefault="00B63DB8" w:rsidP="00445329">
            <w:pPr>
              <w:rPr>
                <w:rFonts w:ascii="Aptos" w:hAnsi="Aptos"/>
                <w:lang w:val="en-GB"/>
              </w:rPr>
            </w:pPr>
          </w:p>
        </w:tc>
        <w:tc>
          <w:tcPr>
            <w:tcW w:w="2410" w:type="dxa"/>
            <w:tcBorders>
              <w:top w:val="single" w:sz="4" w:space="0" w:color="auto"/>
            </w:tcBorders>
          </w:tcPr>
          <w:p w14:paraId="4450528C" w14:textId="77777777" w:rsidR="00B63DB8" w:rsidRPr="002E001D" w:rsidRDefault="00B63DB8" w:rsidP="00445329">
            <w:pPr>
              <w:rPr>
                <w:rFonts w:ascii="Aptos" w:hAnsi="Aptos"/>
                <w:lang w:val="en-GB"/>
              </w:rPr>
            </w:pPr>
          </w:p>
        </w:tc>
      </w:tr>
      <w:tr w:rsidR="00B63DB8" w:rsidRPr="002E001D" w14:paraId="270991EE" w14:textId="77777777" w:rsidTr="00DD7A00">
        <w:trPr>
          <w:cantSplit/>
          <w:trHeight w:val="54"/>
        </w:trPr>
        <w:tc>
          <w:tcPr>
            <w:tcW w:w="2247" w:type="dxa"/>
          </w:tcPr>
          <w:p w14:paraId="1902B086" w14:textId="20E73244" w:rsidR="00B63DB8" w:rsidRPr="002E001D" w:rsidRDefault="00B63DB8" w:rsidP="00445329">
            <w:pPr>
              <w:rPr>
                <w:rFonts w:ascii="Aptos" w:hAnsi="Aptos"/>
                <w:lang w:val="en-GB"/>
              </w:rPr>
            </w:pPr>
            <w:r w:rsidRPr="002E001D">
              <w:rPr>
                <w:rFonts w:ascii="Aptos" w:hAnsi="Aptos"/>
                <w:lang w:val="en-GB"/>
              </w:rPr>
              <w:t>Polish</w:t>
            </w:r>
          </w:p>
        </w:tc>
        <w:tc>
          <w:tcPr>
            <w:tcW w:w="2268" w:type="dxa"/>
          </w:tcPr>
          <w:p w14:paraId="173AB157" w14:textId="77777777" w:rsidR="00B63DB8" w:rsidRPr="002E001D" w:rsidRDefault="00B63DB8" w:rsidP="00445329">
            <w:pPr>
              <w:rPr>
                <w:rFonts w:ascii="Aptos" w:hAnsi="Aptos"/>
                <w:lang w:val="en-GB"/>
              </w:rPr>
            </w:pPr>
          </w:p>
        </w:tc>
        <w:tc>
          <w:tcPr>
            <w:tcW w:w="2409" w:type="dxa"/>
          </w:tcPr>
          <w:p w14:paraId="41B213F9" w14:textId="77777777" w:rsidR="00B63DB8" w:rsidRPr="002E001D" w:rsidRDefault="00B63DB8" w:rsidP="00445329">
            <w:pPr>
              <w:rPr>
                <w:rFonts w:ascii="Aptos" w:hAnsi="Aptos"/>
                <w:lang w:val="en-GB"/>
              </w:rPr>
            </w:pPr>
          </w:p>
        </w:tc>
        <w:tc>
          <w:tcPr>
            <w:tcW w:w="2410" w:type="dxa"/>
          </w:tcPr>
          <w:p w14:paraId="67B5083A" w14:textId="77777777" w:rsidR="00B63DB8" w:rsidRPr="002E001D" w:rsidRDefault="00B63DB8" w:rsidP="00445329">
            <w:pPr>
              <w:rPr>
                <w:rFonts w:ascii="Aptos" w:hAnsi="Aptos"/>
                <w:lang w:val="en-GB"/>
              </w:rPr>
            </w:pPr>
          </w:p>
        </w:tc>
      </w:tr>
      <w:tr w:rsidR="00B63DB8" w:rsidRPr="002E001D" w14:paraId="4A3CA60E" w14:textId="77777777" w:rsidTr="00DD7A00">
        <w:trPr>
          <w:cantSplit/>
          <w:trHeight w:val="54"/>
        </w:trPr>
        <w:tc>
          <w:tcPr>
            <w:tcW w:w="2247" w:type="dxa"/>
          </w:tcPr>
          <w:p w14:paraId="353030C7" w14:textId="77777777" w:rsidR="00B63DB8" w:rsidRPr="002E001D" w:rsidRDefault="00B63DB8" w:rsidP="00445329">
            <w:pPr>
              <w:rPr>
                <w:rFonts w:ascii="Aptos" w:hAnsi="Aptos"/>
                <w:lang w:val="en-GB"/>
              </w:rPr>
            </w:pPr>
          </w:p>
        </w:tc>
        <w:tc>
          <w:tcPr>
            <w:tcW w:w="2268" w:type="dxa"/>
          </w:tcPr>
          <w:p w14:paraId="14CC098E" w14:textId="77777777" w:rsidR="00B63DB8" w:rsidRPr="002E001D" w:rsidRDefault="00B63DB8" w:rsidP="00445329">
            <w:pPr>
              <w:rPr>
                <w:rFonts w:ascii="Aptos" w:hAnsi="Aptos"/>
                <w:lang w:val="en-GB"/>
              </w:rPr>
            </w:pPr>
          </w:p>
        </w:tc>
        <w:tc>
          <w:tcPr>
            <w:tcW w:w="2409" w:type="dxa"/>
          </w:tcPr>
          <w:p w14:paraId="72973618" w14:textId="77777777" w:rsidR="00B63DB8" w:rsidRPr="002E001D" w:rsidRDefault="00B63DB8" w:rsidP="00445329">
            <w:pPr>
              <w:rPr>
                <w:rFonts w:ascii="Aptos" w:hAnsi="Aptos"/>
                <w:lang w:val="en-GB"/>
              </w:rPr>
            </w:pPr>
          </w:p>
        </w:tc>
        <w:tc>
          <w:tcPr>
            <w:tcW w:w="2410" w:type="dxa"/>
          </w:tcPr>
          <w:p w14:paraId="2E0328B0" w14:textId="77777777" w:rsidR="00B63DB8" w:rsidRPr="002E001D" w:rsidRDefault="00B63DB8" w:rsidP="00445329">
            <w:pPr>
              <w:rPr>
                <w:rFonts w:ascii="Aptos" w:hAnsi="Aptos"/>
                <w:lang w:val="en-GB"/>
              </w:rPr>
            </w:pPr>
          </w:p>
        </w:tc>
      </w:tr>
      <w:tr w:rsidR="00B63DB8" w:rsidRPr="002E001D" w14:paraId="4E5ECADA" w14:textId="77777777" w:rsidTr="00DD7A00">
        <w:trPr>
          <w:cantSplit/>
          <w:trHeight w:val="54"/>
        </w:trPr>
        <w:tc>
          <w:tcPr>
            <w:tcW w:w="2247" w:type="dxa"/>
          </w:tcPr>
          <w:p w14:paraId="13BB30D2" w14:textId="77777777" w:rsidR="00B63DB8" w:rsidRPr="002E001D" w:rsidRDefault="00B63DB8" w:rsidP="00445329">
            <w:pPr>
              <w:rPr>
                <w:rFonts w:ascii="Aptos" w:hAnsi="Aptos"/>
                <w:lang w:val="en-GB"/>
              </w:rPr>
            </w:pPr>
          </w:p>
        </w:tc>
        <w:tc>
          <w:tcPr>
            <w:tcW w:w="2268" w:type="dxa"/>
          </w:tcPr>
          <w:p w14:paraId="0F4C9194" w14:textId="77777777" w:rsidR="00B63DB8" w:rsidRPr="002E001D" w:rsidRDefault="00B63DB8" w:rsidP="00445329">
            <w:pPr>
              <w:rPr>
                <w:rFonts w:ascii="Aptos" w:hAnsi="Aptos"/>
                <w:lang w:val="en-GB"/>
              </w:rPr>
            </w:pPr>
          </w:p>
        </w:tc>
        <w:tc>
          <w:tcPr>
            <w:tcW w:w="2409" w:type="dxa"/>
          </w:tcPr>
          <w:p w14:paraId="07799178" w14:textId="77777777" w:rsidR="00B63DB8" w:rsidRPr="002E001D" w:rsidRDefault="00B63DB8" w:rsidP="00445329">
            <w:pPr>
              <w:rPr>
                <w:rFonts w:ascii="Aptos" w:hAnsi="Aptos"/>
                <w:lang w:val="en-GB"/>
              </w:rPr>
            </w:pPr>
          </w:p>
        </w:tc>
        <w:tc>
          <w:tcPr>
            <w:tcW w:w="2410" w:type="dxa"/>
          </w:tcPr>
          <w:p w14:paraId="5DCE4CA2" w14:textId="77777777" w:rsidR="00B63DB8" w:rsidRPr="002E001D" w:rsidRDefault="00B63DB8" w:rsidP="00445329">
            <w:pPr>
              <w:rPr>
                <w:rFonts w:ascii="Aptos" w:hAnsi="Aptos"/>
                <w:lang w:val="en-GB"/>
              </w:rPr>
            </w:pPr>
          </w:p>
        </w:tc>
      </w:tr>
    </w:tbl>
    <w:p w14:paraId="41E6FDD6" w14:textId="653BF570" w:rsidR="0018336B" w:rsidRDefault="0018336B" w:rsidP="006E7173">
      <w:pPr>
        <w:rPr>
          <w:rFonts w:ascii="Aptos" w:hAnsi="Aptos"/>
        </w:rPr>
      </w:pPr>
    </w:p>
    <w:p w14:paraId="4843AA6B" w14:textId="643695C6" w:rsidR="0018336B" w:rsidRDefault="0018336B">
      <w:pPr>
        <w:suppressAutoHyphens w:val="0"/>
        <w:rPr>
          <w:rFonts w:ascii="Aptos" w:hAnsi="Aptos"/>
        </w:rPr>
      </w:pPr>
    </w:p>
    <w:p w14:paraId="72FDEAC4" w14:textId="788B5305" w:rsidR="004C2641" w:rsidRPr="004C2641" w:rsidRDefault="004C2641" w:rsidP="000F691C">
      <w:pPr>
        <w:ind w:right="1132" w:firstLine="1134"/>
        <w:jc w:val="center"/>
        <w:rPr>
          <w:rFonts w:ascii="Aptos" w:hAnsi="Aptos"/>
          <w:b/>
          <w:bCs/>
        </w:rPr>
      </w:pPr>
      <w:proofErr w:type="spellStart"/>
      <w:r w:rsidRPr="004C2641">
        <w:rPr>
          <w:rFonts w:ascii="Aptos" w:hAnsi="Aptos"/>
          <w:b/>
          <w:bCs/>
        </w:rPr>
        <w:lastRenderedPageBreak/>
        <w:t>Completing</w:t>
      </w:r>
      <w:proofErr w:type="spellEnd"/>
      <w:r w:rsidRPr="004C2641">
        <w:rPr>
          <w:rFonts w:ascii="Aptos" w:hAnsi="Aptos"/>
          <w:b/>
          <w:bCs/>
        </w:rPr>
        <w:t xml:space="preserve"> </w:t>
      </w:r>
      <w:proofErr w:type="spellStart"/>
      <w:r w:rsidRPr="004C2641">
        <w:rPr>
          <w:rFonts w:ascii="Aptos" w:hAnsi="Aptos"/>
          <w:b/>
          <w:bCs/>
        </w:rPr>
        <w:t>points</w:t>
      </w:r>
      <w:proofErr w:type="spellEnd"/>
      <w:r w:rsidRPr="004C2641">
        <w:rPr>
          <w:rFonts w:ascii="Aptos" w:hAnsi="Aptos"/>
          <w:b/>
          <w:bCs/>
        </w:rPr>
        <w:t xml:space="preserve"> </w:t>
      </w:r>
      <w:r w:rsidR="009D2B60">
        <w:rPr>
          <w:rFonts w:ascii="Aptos" w:hAnsi="Aptos"/>
          <w:b/>
          <w:bCs/>
        </w:rPr>
        <w:t>7</w:t>
      </w:r>
      <w:r w:rsidRPr="004C2641">
        <w:rPr>
          <w:rFonts w:ascii="Aptos" w:hAnsi="Aptos"/>
          <w:b/>
          <w:bCs/>
        </w:rPr>
        <w:t>-</w:t>
      </w:r>
      <w:r w:rsidR="006F3CC2">
        <w:rPr>
          <w:rFonts w:ascii="Aptos" w:hAnsi="Aptos"/>
          <w:b/>
          <w:bCs/>
        </w:rPr>
        <w:t>1</w:t>
      </w:r>
      <w:r w:rsidR="009D2B60">
        <w:rPr>
          <w:rFonts w:ascii="Aptos" w:hAnsi="Aptos"/>
          <w:b/>
          <w:bCs/>
        </w:rPr>
        <w:t>1</w:t>
      </w:r>
      <w:r w:rsidRPr="004C2641">
        <w:rPr>
          <w:rFonts w:ascii="Aptos" w:hAnsi="Aptos"/>
          <w:b/>
          <w:bCs/>
        </w:rPr>
        <w:t xml:space="preserve"> </w:t>
      </w:r>
      <w:proofErr w:type="spellStart"/>
      <w:r w:rsidRPr="004C2641">
        <w:rPr>
          <w:rFonts w:ascii="Aptos" w:hAnsi="Aptos"/>
          <w:b/>
          <w:bCs/>
        </w:rPr>
        <w:t>is</w:t>
      </w:r>
      <w:proofErr w:type="spellEnd"/>
      <w:r w:rsidRPr="004C2641">
        <w:rPr>
          <w:rFonts w:ascii="Aptos" w:hAnsi="Aptos"/>
          <w:b/>
          <w:bCs/>
        </w:rPr>
        <w:t xml:space="preserve"> </w:t>
      </w:r>
      <w:proofErr w:type="spellStart"/>
      <w:r w:rsidRPr="004C2641">
        <w:rPr>
          <w:rFonts w:ascii="Aptos" w:hAnsi="Aptos"/>
          <w:b/>
          <w:bCs/>
        </w:rPr>
        <w:t>optional</w:t>
      </w:r>
      <w:proofErr w:type="spellEnd"/>
      <w:r w:rsidRPr="004C2641">
        <w:rPr>
          <w:rFonts w:ascii="Aptos" w:hAnsi="Aptos"/>
          <w:b/>
          <w:bCs/>
        </w:rPr>
        <w:t xml:space="preserve">, but </w:t>
      </w:r>
      <w:proofErr w:type="spellStart"/>
      <w:r w:rsidRPr="004C2641">
        <w:rPr>
          <w:rFonts w:ascii="Aptos" w:hAnsi="Aptos"/>
          <w:b/>
          <w:bCs/>
        </w:rPr>
        <w:t>may</w:t>
      </w:r>
      <w:proofErr w:type="spellEnd"/>
      <w:r w:rsidRPr="004C2641">
        <w:rPr>
          <w:rFonts w:ascii="Aptos" w:hAnsi="Aptos"/>
          <w:b/>
          <w:bCs/>
        </w:rPr>
        <w:t xml:space="preserve"> </w:t>
      </w:r>
      <w:proofErr w:type="spellStart"/>
      <w:r w:rsidRPr="004C2641">
        <w:rPr>
          <w:rFonts w:ascii="Aptos" w:hAnsi="Aptos"/>
          <w:b/>
          <w:bCs/>
        </w:rPr>
        <w:t>affect</w:t>
      </w:r>
      <w:proofErr w:type="spellEnd"/>
      <w:r w:rsidRPr="004C2641">
        <w:rPr>
          <w:rFonts w:ascii="Aptos" w:hAnsi="Aptos"/>
          <w:b/>
          <w:bCs/>
        </w:rPr>
        <w:t xml:space="preserve"> the </w:t>
      </w:r>
      <w:proofErr w:type="spellStart"/>
      <w:r w:rsidRPr="004C2641">
        <w:rPr>
          <w:rFonts w:ascii="Aptos" w:hAnsi="Aptos"/>
          <w:b/>
          <w:bCs/>
        </w:rPr>
        <w:t>final</w:t>
      </w:r>
      <w:proofErr w:type="spellEnd"/>
      <w:r w:rsidRPr="004C2641">
        <w:rPr>
          <w:rFonts w:ascii="Aptos" w:hAnsi="Aptos"/>
          <w:b/>
          <w:bCs/>
        </w:rPr>
        <w:t xml:space="preserve"> </w:t>
      </w:r>
      <w:proofErr w:type="spellStart"/>
      <w:r w:rsidRPr="004C2641">
        <w:rPr>
          <w:rFonts w:ascii="Aptos" w:hAnsi="Aptos"/>
          <w:b/>
          <w:bCs/>
        </w:rPr>
        <w:t>recruitment</w:t>
      </w:r>
      <w:proofErr w:type="spellEnd"/>
      <w:r w:rsidRPr="004C2641">
        <w:rPr>
          <w:rFonts w:ascii="Aptos" w:hAnsi="Aptos"/>
          <w:b/>
          <w:bCs/>
        </w:rPr>
        <w:t xml:space="preserve"> </w:t>
      </w:r>
      <w:proofErr w:type="spellStart"/>
      <w:r w:rsidRPr="004C2641">
        <w:rPr>
          <w:rFonts w:ascii="Aptos" w:hAnsi="Aptos"/>
          <w:b/>
          <w:bCs/>
        </w:rPr>
        <w:t>result</w:t>
      </w:r>
      <w:proofErr w:type="spellEnd"/>
      <w:r w:rsidRPr="004C2641">
        <w:rPr>
          <w:rFonts w:ascii="Aptos" w:hAnsi="Aptos"/>
          <w:b/>
          <w:bCs/>
        </w:rPr>
        <w:t>.</w:t>
      </w:r>
    </w:p>
    <w:p w14:paraId="268D9AE7" w14:textId="77777777" w:rsidR="004C2641" w:rsidRDefault="004C2641" w:rsidP="006E7173">
      <w:pPr>
        <w:rPr>
          <w:rFonts w:ascii="Aptos" w:hAnsi="Aptos"/>
        </w:rPr>
      </w:pPr>
    </w:p>
    <w:p w14:paraId="1FBAE957" w14:textId="0A35EAA6" w:rsidR="00385EB0" w:rsidRPr="006858A4" w:rsidRDefault="009D2B60" w:rsidP="00385EB0">
      <w:pPr>
        <w:rPr>
          <w:rFonts w:ascii="Aptos" w:hAnsi="Aptos"/>
          <w:b/>
          <w:bCs/>
          <w:lang w:val="en-GB"/>
        </w:rPr>
      </w:pPr>
      <w:r>
        <w:rPr>
          <w:rFonts w:ascii="Aptos" w:hAnsi="Aptos"/>
          <w:b/>
          <w:bCs/>
          <w:lang w:val="en-GB"/>
        </w:rPr>
        <w:t>7</w:t>
      </w:r>
      <w:r w:rsidR="00385EB0" w:rsidRPr="006858A4">
        <w:rPr>
          <w:rFonts w:ascii="Aptos" w:hAnsi="Aptos"/>
          <w:b/>
          <w:bCs/>
          <w:lang w:val="en-GB"/>
        </w:rPr>
        <w:t xml:space="preserve">. </w:t>
      </w:r>
      <w:r w:rsidR="008E4607" w:rsidRPr="008E4607">
        <w:rPr>
          <w:rFonts w:ascii="Aptos" w:hAnsi="Aptos"/>
          <w:b/>
          <w:bCs/>
          <w:lang w:val="en-GB"/>
        </w:rPr>
        <w:t>Scientific achievements</w:t>
      </w:r>
      <w:r w:rsidR="008E4607">
        <w:rPr>
          <w:rFonts w:ascii="Aptos" w:hAnsi="Aptos"/>
          <w:b/>
          <w:bCs/>
          <w:lang w:val="en-GB"/>
        </w:rPr>
        <w:t xml:space="preserve"> </w:t>
      </w:r>
    </w:p>
    <w:p w14:paraId="57C5D307" w14:textId="14EAC5F4" w:rsidR="00385EB0" w:rsidRPr="006858A4" w:rsidRDefault="00385EB0" w:rsidP="00385EB0">
      <w:pPr>
        <w:rPr>
          <w:rFonts w:ascii="Aptos" w:eastAsia="Calibri" w:hAnsi="Aptos" w:cs="Tahoma"/>
          <w:bCs/>
        </w:rPr>
      </w:pPr>
      <w:r w:rsidRPr="006858A4">
        <w:rPr>
          <w:rFonts w:ascii="Aptos" w:eastAsia="Calibri" w:hAnsi="Aptos" w:cs="Tahoma"/>
          <w:bCs/>
        </w:rPr>
        <w:t xml:space="preserve">a) </w:t>
      </w:r>
      <w:proofErr w:type="spellStart"/>
      <w:r w:rsidR="008E4607" w:rsidRPr="008E4607">
        <w:rPr>
          <w:rFonts w:ascii="Aptos" w:eastAsia="Calibri" w:hAnsi="Aptos" w:cs="Tahoma"/>
          <w:bCs/>
        </w:rPr>
        <w:t>publications</w:t>
      </w:r>
      <w:proofErr w:type="spellEnd"/>
      <w:r w:rsidR="008E4607" w:rsidRPr="008E4607">
        <w:rPr>
          <w:rFonts w:ascii="Aptos" w:eastAsia="Calibri" w:hAnsi="Aptos" w:cs="Tahoma"/>
          <w:bCs/>
        </w:rPr>
        <w:t xml:space="preserve"> (</w:t>
      </w:r>
      <w:proofErr w:type="spellStart"/>
      <w:r w:rsidR="008E4607" w:rsidRPr="008E4607">
        <w:rPr>
          <w:rFonts w:ascii="Aptos" w:eastAsia="Calibri" w:hAnsi="Aptos" w:cs="Tahoma"/>
          <w:bCs/>
        </w:rPr>
        <w:t>include</w:t>
      </w:r>
      <w:proofErr w:type="spellEnd"/>
      <w:r w:rsidR="008E4607" w:rsidRPr="008E4607">
        <w:rPr>
          <w:rFonts w:ascii="Aptos" w:eastAsia="Calibri" w:hAnsi="Aptos" w:cs="Tahoma"/>
          <w:bCs/>
        </w:rPr>
        <w:t xml:space="preserve"> DOI; max</w:t>
      </w:r>
      <w:r w:rsidR="008E4607">
        <w:rPr>
          <w:rFonts w:ascii="Aptos" w:eastAsia="Calibri" w:hAnsi="Aptos" w:cs="Tahoma"/>
          <w:bCs/>
        </w:rPr>
        <w:t xml:space="preserve"> </w:t>
      </w:r>
      <w:r w:rsidR="009D2B60">
        <w:rPr>
          <w:rFonts w:ascii="Aptos" w:eastAsia="Calibri" w:hAnsi="Aptos" w:cs="Tahoma"/>
          <w:bCs/>
        </w:rPr>
        <w:t>five</w:t>
      </w:r>
      <w:r w:rsidR="008E4607" w:rsidRPr="008E4607">
        <w:rPr>
          <w:rFonts w:ascii="Aptos" w:eastAsia="Calibri" w:hAnsi="Aptos" w:cs="Tahoma"/>
          <w:bCs/>
        </w:rPr>
        <w:t>)</w:t>
      </w:r>
    </w:p>
    <w:p w14:paraId="5B3C5238" w14:textId="77777777" w:rsidR="00385EB0" w:rsidRDefault="00385EB0" w:rsidP="00385EB0">
      <w:pPr>
        <w:rPr>
          <w:rFonts w:ascii="Aptos" w:eastAsia="Calibri" w:hAnsi="Aptos" w:cs="Tahoma"/>
          <w:bCs/>
        </w:rPr>
      </w:pPr>
    </w:p>
    <w:p w14:paraId="4A1770ED" w14:textId="77777777" w:rsidR="00385EB0" w:rsidRPr="006858A4" w:rsidRDefault="00385EB0" w:rsidP="00385EB0">
      <w:pPr>
        <w:rPr>
          <w:rFonts w:ascii="Aptos" w:eastAsia="Calibri" w:hAnsi="Aptos" w:cs="Tahoma"/>
          <w:bCs/>
        </w:rPr>
      </w:pPr>
    </w:p>
    <w:p w14:paraId="75A5F2CE" w14:textId="0E908209" w:rsidR="00385EB0" w:rsidRPr="006858A4" w:rsidRDefault="00385EB0" w:rsidP="00385EB0">
      <w:pPr>
        <w:rPr>
          <w:rFonts w:ascii="Aptos" w:eastAsia="Calibri" w:hAnsi="Aptos" w:cs="Tahoma"/>
          <w:bCs/>
        </w:rPr>
      </w:pPr>
      <w:r w:rsidRPr="006858A4">
        <w:rPr>
          <w:rFonts w:ascii="Aptos" w:eastAsia="Calibri" w:hAnsi="Aptos" w:cs="Tahoma"/>
          <w:bCs/>
        </w:rPr>
        <w:t xml:space="preserve">b) </w:t>
      </w:r>
      <w:proofErr w:type="spellStart"/>
      <w:r w:rsidR="00711B49" w:rsidRPr="00711B49">
        <w:rPr>
          <w:rFonts w:ascii="Aptos" w:eastAsia="Calibri" w:hAnsi="Aptos" w:cs="Tahoma"/>
          <w:bCs/>
        </w:rPr>
        <w:t>conferences</w:t>
      </w:r>
      <w:proofErr w:type="spellEnd"/>
      <w:r w:rsidR="00711B49" w:rsidRPr="00711B49">
        <w:rPr>
          <w:rFonts w:ascii="Aptos" w:eastAsia="Calibri" w:hAnsi="Aptos" w:cs="Tahoma"/>
          <w:bCs/>
        </w:rPr>
        <w:t xml:space="preserve"> (with </w:t>
      </w:r>
      <w:proofErr w:type="spellStart"/>
      <w:r w:rsidR="00711B49" w:rsidRPr="00711B49">
        <w:rPr>
          <w:rFonts w:ascii="Aptos" w:eastAsia="Calibri" w:hAnsi="Aptos" w:cs="Tahoma"/>
          <w:bCs/>
        </w:rPr>
        <w:t>an</w:t>
      </w:r>
      <w:proofErr w:type="spellEnd"/>
      <w:r w:rsidR="00711B49" w:rsidRPr="00711B49">
        <w:rPr>
          <w:rFonts w:ascii="Aptos" w:eastAsia="Calibri" w:hAnsi="Aptos" w:cs="Tahoma"/>
          <w:bCs/>
        </w:rPr>
        <w:t xml:space="preserve"> </w:t>
      </w:r>
      <w:proofErr w:type="spellStart"/>
      <w:r w:rsidR="00711B49" w:rsidRPr="00711B49">
        <w:rPr>
          <w:rFonts w:ascii="Aptos" w:eastAsia="Calibri" w:hAnsi="Aptos" w:cs="Tahoma"/>
          <w:bCs/>
        </w:rPr>
        <w:t>indication</w:t>
      </w:r>
      <w:proofErr w:type="spellEnd"/>
      <w:r w:rsidR="00711B49" w:rsidRPr="00711B49">
        <w:rPr>
          <w:rFonts w:ascii="Aptos" w:eastAsia="Calibri" w:hAnsi="Aptos" w:cs="Tahoma"/>
          <w:bCs/>
        </w:rPr>
        <w:t xml:space="preserve"> of </w:t>
      </w:r>
      <w:proofErr w:type="spellStart"/>
      <w:r w:rsidR="00711B49" w:rsidRPr="00711B49">
        <w:rPr>
          <w:rFonts w:ascii="Aptos" w:eastAsia="Calibri" w:hAnsi="Aptos" w:cs="Tahoma"/>
          <w:bCs/>
        </w:rPr>
        <w:t>whether</w:t>
      </w:r>
      <w:proofErr w:type="spellEnd"/>
      <w:r w:rsidR="00711B49" w:rsidRPr="00711B49">
        <w:rPr>
          <w:rFonts w:ascii="Aptos" w:eastAsia="Calibri" w:hAnsi="Aptos" w:cs="Tahoma"/>
          <w:bCs/>
        </w:rPr>
        <w:t xml:space="preserve"> </w:t>
      </w:r>
      <w:proofErr w:type="spellStart"/>
      <w:r w:rsidR="00711B49" w:rsidRPr="00711B49">
        <w:rPr>
          <w:rFonts w:ascii="Aptos" w:eastAsia="Calibri" w:hAnsi="Aptos" w:cs="Tahoma"/>
          <w:bCs/>
        </w:rPr>
        <w:t>it</w:t>
      </w:r>
      <w:proofErr w:type="spellEnd"/>
      <w:r w:rsidR="00711B49" w:rsidRPr="00711B49">
        <w:rPr>
          <w:rFonts w:ascii="Aptos" w:eastAsia="Calibri" w:hAnsi="Aptos" w:cs="Tahoma"/>
          <w:bCs/>
        </w:rPr>
        <w:t xml:space="preserve"> </w:t>
      </w:r>
      <w:proofErr w:type="spellStart"/>
      <w:r w:rsidR="00711B49" w:rsidRPr="00711B49">
        <w:rPr>
          <w:rFonts w:ascii="Aptos" w:eastAsia="Calibri" w:hAnsi="Aptos" w:cs="Tahoma"/>
          <w:bCs/>
        </w:rPr>
        <w:t>is</w:t>
      </w:r>
      <w:proofErr w:type="spellEnd"/>
      <w:r w:rsidR="00711B49" w:rsidRPr="00711B49">
        <w:rPr>
          <w:rFonts w:ascii="Aptos" w:eastAsia="Calibri" w:hAnsi="Aptos" w:cs="Tahoma"/>
          <w:bCs/>
        </w:rPr>
        <w:t xml:space="preserve"> a student </w:t>
      </w:r>
      <w:proofErr w:type="spellStart"/>
      <w:r w:rsidR="00711B49" w:rsidRPr="00711B49">
        <w:rPr>
          <w:rFonts w:ascii="Aptos" w:eastAsia="Calibri" w:hAnsi="Aptos" w:cs="Tahoma"/>
          <w:bCs/>
        </w:rPr>
        <w:t>conference</w:t>
      </w:r>
      <w:proofErr w:type="spellEnd"/>
      <w:r w:rsidR="00711B49" w:rsidRPr="00711B49">
        <w:rPr>
          <w:rFonts w:ascii="Aptos" w:eastAsia="Calibri" w:hAnsi="Aptos" w:cs="Tahoma"/>
          <w:bCs/>
        </w:rPr>
        <w:t xml:space="preserve">, a </w:t>
      </w:r>
      <w:proofErr w:type="spellStart"/>
      <w:r w:rsidR="00711B49" w:rsidRPr="00711B49">
        <w:rPr>
          <w:rFonts w:ascii="Aptos" w:eastAsia="Calibri" w:hAnsi="Aptos" w:cs="Tahoma"/>
          <w:bCs/>
        </w:rPr>
        <w:t>local</w:t>
      </w:r>
      <w:proofErr w:type="spellEnd"/>
      <w:r w:rsidR="00711B49" w:rsidRPr="00711B49">
        <w:rPr>
          <w:rFonts w:ascii="Aptos" w:eastAsia="Calibri" w:hAnsi="Aptos" w:cs="Tahoma"/>
          <w:bCs/>
        </w:rPr>
        <w:t xml:space="preserve">, </w:t>
      </w:r>
      <w:proofErr w:type="spellStart"/>
      <w:r w:rsidR="00711B49" w:rsidRPr="00711B49">
        <w:rPr>
          <w:rFonts w:ascii="Aptos" w:eastAsia="Calibri" w:hAnsi="Aptos" w:cs="Tahoma"/>
          <w:bCs/>
        </w:rPr>
        <w:t>national</w:t>
      </w:r>
      <w:proofErr w:type="spellEnd"/>
      <w:r w:rsidR="00711B49" w:rsidRPr="00711B49">
        <w:rPr>
          <w:rFonts w:ascii="Aptos" w:eastAsia="Calibri" w:hAnsi="Aptos" w:cs="Tahoma"/>
          <w:bCs/>
        </w:rPr>
        <w:t xml:space="preserve"> </w:t>
      </w:r>
      <w:proofErr w:type="spellStart"/>
      <w:r w:rsidR="00711B49" w:rsidRPr="00711B49">
        <w:rPr>
          <w:rFonts w:ascii="Aptos" w:eastAsia="Calibri" w:hAnsi="Aptos" w:cs="Tahoma"/>
          <w:bCs/>
        </w:rPr>
        <w:t>or</w:t>
      </w:r>
      <w:proofErr w:type="spellEnd"/>
      <w:r w:rsidR="00711B49" w:rsidRPr="00711B49">
        <w:rPr>
          <w:rFonts w:ascii="Aptos" w:eastAsia="Calibri" w:hAnsi="Aptos" w:cs="Tahoma"/>
          <w:bCs/>
        </w:rPr>
        <w:t xml:space="preserve"> </w:t>
      </w:r>
      <w:proofErr w:type="spellStart"/>
      <w:r w:rsidR="00711B49" w:rsidRPr="00711B49">
        <w:rPr>
          <w:rFonts w:ascii="Aptos" w:eastAsia="Calibri" w:hAnsi="Aptos" w:cs="Tahoma"/>
          <w:bCs/>
        </w:rPr>
        <w:t>international</w:t>
      </w:r>
      <w:proofErr w:type="spellEnd"/>
      <w:r w:rsidR="00711B49" w:rsidRPr="00711B49">
        <w:rPr>
          <w:rFonts w:ascii="Aptos" w:eastAsia="Calibri" w:hAnsi="Aptos" w:cs="Tahoma"/>
          <w:bCs/>
        </w:rPr>
        <w:t xml:space="preserve"> </w:t>
      </w:r>
      <w:proofErr w:type="spellStart"/>
      <w:r w:rsidR="00711B49" w:rsidRPr="00711B49">
        <w:rPr>
          <w:rFonts w:ascii="Aptos" w:eastAsia="Calibri" w:hAnsi="Aptos" w:cs="Tahoma"/>
          <w:bCs/>
        </w:rPr>
        <w:t>conference</w:t>
      </w:r>
      <w:proofErr w:type="spellEnd"/>
      <w:r w:rsidR="00711B49" w:rsidRPr="00711B49">
        <w:rPr>
          <w:rFonts w:ascii="Aptos" w:eastAsia="Calibri" w:hAnsi="Aptos" w:cs="Tahoma"/>
          <w:bCs/>
        </w:rPr>
        <w:t xml:space="preserve">, </w:t>
      </w:r>
      <w:proofErr w:type="spellStart"/>
      <w:r w:rsidR="00711B49" w:rsidRPr="00711B49">
        <w:rPr>
          <w:rFonts w:ascii="Aptos" w:eastAsia="Calibri" w:hAnsi="Aptos" w:cs="Tahoma"/>
          <w:bCs/>
        </w:rPr>
        <w:t>an</w:t>
      </w:r>
      <w:proofErr w:type="spellEnd"/>
      <w:r w:rsidR="00711B49" w:rsidRPr="00711B49">
        <w:rPr>
          <w:rFonts w:ascii="Aptos" w:eastAsia="Calibri" w:hAnsi="Aptos" w:cs="Tahoma"/>
          <w:bCs/>
        </w:rPr>
        <w:t xml:space="preserve"> </w:t>
      </w:r>
      <w:proofErr w:type="spellStart"/>
      <w:r w:rsidR="00711B49" w:rsidRPr="00711B49">
        <w:rPr>
          <w:rFonts w:ascii="Aptos" w:eastAsia="Calibri" w:hAnsi="Aptos" w:cs="Tahoma"/>
          <w:bCs/>
        </w:rPr>
        <w:t>oral</w:t>
      </w:r>
      <w:proofErr w:type="spellEnd"/>
      <w:r w:rsidR="00711B49" w:rsidRPr="00711B49">
        <w:rPr>
          <w:rFonts w:ascii="Aptos" w:eastAsia="Calibri" w:hAnsi="Aptos" w:cs="Tahoma"/>
          <w:bCs/>
        </w:rPr>
        <w:t xml:space="preserve"> </w:t>
      </w:r>
      <w:proofErr w:type="spellStart"/>
      <w:r w:rsidR="00711B49" w:rsidRPr="00711B49">
        <w:rPr>
          <w:rFonts w:ascii="Aptos" w:eastAsia="Calibri" w:hAnsi="Aptos" w:cs="Tahoma"/>
          <w:bCs/>
        </w:rPr>
        <w:t>or</w:t>
      </w:r>
      <w:proofErr w:type="spellEnd"/>
      <w:r w:rsidR="00711B49" w:rsidRPr="00711B49">
        <w:rPr>
          <w:rFonts w:ascii="Aptos" w:eastAsia="Calibri" w:hAnsi="Aptos" w:cs="Tahoma"/>
          <w:bCs/>
        </w:rPr>
        <w:t xml:space="preserve"> poster </w:t>
      </w:r>
      <w:proofErr w:type="spellStart"/>
      <w:r w:rsidR="00711B49" w:rsidRPr="00711B49">
        <w:rPr>
          <w:rFonts w:ascii="Aptos" w:eastAsia="Calibri" w:hAnsi="Aptos" w:cs="Tahoma"/>
          <w:bCs/>
        </w:rPr>
        <w:t>presentation</w:t>
      </w:r>
      <w:proofErr w:type="spellEnd"/>
      <w:r w:rsidR="00711B49" w:rsidRPr="00711B49">
        <w:rPr>
          <w:rFonts w:ascii="Aptos" w:eastAsia="Calibri" w:hAnsi="Aptos" w:cs="Tahoma"/>
          <w:bCs/>
        </w:rPr>
        <w:t xml:space="preserve">, and the </w:t>
      </w:r>
      <w:proofErr w:type="spellStart"/>
      <w:r w:rsidR="00711B49" w:rsidRPr="00711B49">
        <w:rPr>
          <w:rFonts w:ascii="Aptos" w:eastAsia="Calibri" w:hAnsi="Aptos" w:cs="Tahoma"/>
          <w:bCs/>
        </w:rPr>
        <w:t>author</w:t>
      </w:r>
      <w:proofErr w:type="spellEnd"/>
      <w:r w:rsidR="00711B49" w:rsidRPr="00711B49">
        <w:rPr>
          <w:rFonts w:ascii="Aptos" w:eastAsia="Calibri" w:hAnsi="Aptos" w:cs="Tahoma"/>
          <w:bCs/>
        </w:rPr>
        <w:t xml:space="preserve"> </w:t>
      </w:r>
      <w:proofErr w:type="spellStart"/>
      <w:r w:rsidR="00711B49" w:rsidRPr="00711B49">
        <w:rPr>
          <w:rFonts w:ascii="Aptos" w:eastAsia="Calibri" w:hAnsi="Aptos" w:cs="Tahoma"/>
          <w:bCs/>
        </w:rPr>
        <w:t>presenting</w:t>
      </w:r>
      <w:proofErr w:type="spellEnd"/>
      <w:r w:rsidR="00711B49" w:rsidRPr="00711B49">
        <w:rPr>
          <w:rFonts w:ascii="Aptos" w:eastAsia="Calibri" w:hAnsi="Aptos" w:cs="Tahoma"/>
          <w:bCs/>
        </w:rPr>
        <w:t xml:space="preserve"> the </w:t>
      </w:r>
      <w:proofErr w:type="spellStart"/>
      <w:r w:rsidR="00711B49" w:rsidRPr="00711B49">
        <w:rPr>
          <w:rFonts w:ascii="Aptos" w:eastAsia="Calibri" w:hAnsi="Aptos" w:cs="Tahoma"/>
          <w:bCs/>
        </w:rPr>
        <w:t>conference</w:t>
      </w:r>
      <w:proofErr w:type="spellEnd"/>
      <w:r w:rsidR="00711B49" w:rsidRPr="00711B49">
        <w:rPr>
          <w:rFonts w:ascii="Aptos" w:eastAsia="Calibri" w:hAnsi="Aptos" w:cs="Tahoma"/>
          <w:bCs/>
        </w:rPr>
        <w:t>)</w:t>
      </w:r>
    </w:p>
    <w:p w14:paraId="6C44332C" w14:textId="77777777" w:rsidR="00711B49" w:rsidRPr="006858A4" w:rsidRDefault="00711B49" w:rsidP="00385EB0">
      <w:pPr>
        <w:rPr>
          <w:rFonts w:ascii="Aptos" w:eastAsia="Calibri" w:hAnsi="Aptos" w:cs="Tahoma"/>
          <w:bCs/>
        </w:rPr>
      </w:pPr>
    </w:p>
    <w:p w14:paraId="39168856" w14:textId="77777777" w:rsidR="00385EB0" w:rsidRPr="006858A4" w:rsidRDefault="00385EB0" w:rsidP="00385EB0">
      <w:pPr>
        <w:rPr>
          <w:rFonts w:ascii="Aptos" w:eastAsia="Calibri" w:hAnsi="Aptos" w:cs="Tahoma"/>
          <w:bCs/>
        </w:rPr>
      </w:pPr>
    </w:p>
    <w:p w14:paraId="36134AA4" w14:textId="58D9404D" w:rsidR="00385EB0" w:rsidRPr="006858A4" w:rsidRDefault="00385EB0" w:rsidP="00385EB0">
      <w:pPr>
        <w:rPr>
          <w:rFonts w:ascii="Aptos" w:hAnsi="Aptos"/>
          <w:bCs/>
          <w:lang w:val="en-GB"/>
        </w:rPr>
      </w:pPr>
      <w:r w:rsidRPr="006858A4">
        <w:rPr>
          <w:rFonts w:ascii="Aptos" w:eastAsia="Calibri" w:hAnsi="Aptos" w:cs="Tahoma"/>
          <w:bCs/>
        </w:rPr>
        <w:t xml:space="preserve">c) </w:t>
      </w:r>
      <w:proofErr w:type="spellStart"/>
      <w:r w:rsidR="00711B49">
        <w:rPr>
          <w:rFonts w:ascii="Aptos" w:eastAsia="Calibri" w:hAnsi="Aptos" w:cs="Tahoma"/>
          <w:bCs/>
        </w:rPr>
        <w:t>patents</w:t>
      </w:r>
      <w:proofErr w:type="spellEnd"/>
    </w:p>
    <w:p w14:paraId="418AEB0B" w14:textId="77777777" w:rsidR="00711B49" w:rsidRDefault="00711B49" w:rsidP="006E7173">
      <w:pPr>
        <w:rPr>
          <w:rFonts w:ascii="Aptos" w:hAnsi="Aptos"/>
          <w:bCs/>
        </w:rPr>
      </w:pPr>
    </w:p>
    <w:p w14:paraId="30BC985A" w14:textId="77777777" w:rsidR="008E4607" w:rsidRPr="006858A4" w:rsidRDefault="008E4607" w:rsidP="006E7173">
      <w:pPr>
        <w:rPr>
          <w:rFonts w:ascii="Aptos" w:hAnsi="Aptos"/>
          <w:bCs/>
        </w:rPr>
      </w:pPr>
    </w:p>
    <w:p w14:paraId="2FFE25EB" w14:textId="71BD2237" w:rsidR="00385EB0" w:rsidRDefault="009D2B60" w:rsidP="006E7173">
      <w:pPr>
        <w:rPr>
          <w:rFonts w:ascii="Aptos" w:hAnsi="Aptos"/>
          <w:bCs/>
        </w:rPr>
      </w:pPr>
      <w:r>
        <w:rPr>
          <w:rFonts w:ascii="Aptos" w:hAnsi="Aptos"/>
          <w:b/>
          <w:bCs/>
          <w:lang w:val="en-GB"/>
        </w:rPr>
        <w:t>8</w:t>
      </w:r>
      <w:r w:rsidR="00F920C2" w:rsidRPr="006858A4">
        <w:rPr>
          <w:rFonts w:ascii="Aptos" w:hAnsi="Aptos"/>
          <w:b/>
          <w:bCs/>
          <w:lang w:val="en-GB"/>
        </w:rPr>
        <w:t xml:space="preserve">. </w:t>
      </w:r>
      <w:r w:rsidR="00C234FC" w:rsidRPr="00C234FC">
        <w:rPr>
          <w:rFonts w:ascii="Aptos" w:hAnsi="Aptos"/>
          <w:b/>
          <w:bCs/>
          <w:lang w:val="en-GB"/>
        </w:rPr>
        <w:t>Employment (full-time or contract) or volunteering in a research unit (apart from the diploma thesis, internships and other activities in the study program), min. 2 months</w:t>
      </w:r>
    </w:p>
    <w:tbl>
      <w:tblPr>
        <w:tblW w:w="9377" w:type="dxa"/>
        <w:tblInd w:w="-12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116"/>
        <w:gridCol w:w="1832"/>
        <w:gridCol w:w="2455"/>
        <w:gridCol w:w="2974"/>
      </w:tblGrid>
      <w:tr w:rsidR="004C7264" w:rsidRPr="004C7264" w14:paraId="7D3F50CA" w14:textId="77777777" w:rsidTr="004C7264">
        <w:trPr>
          <w:cantSplit/>
          <w:trHeight w:val="54"/>
        </w:trPr>
        <w:tc>
          <w:tcPr>
            <w:tcW w:w="2116" w:type="dxa"/>
            <w:tcBorders>
              <w:top w:val="single" w:sz="4" w:space="0" w:color="auto"/>
              <w:bottom w:val="single" w:sz="4" w:space="0" w:color="auto"/>
            </w:tcBorders>
          </w:tcPr>
          <w:p w14:paraId="0202C41C" w14:textId="77777777" w:rsidR="004C7264" w:rsidRPr="004C7264" w:rsidRDefault="004C7264" w:rsidP="00AB0555">
            <w:pPr>
              <w:rPr>
                <w:rFonts w:ascii="Aptos" w:hAnsi="Aptos"/>
                <w:lang w:val="en-GB"/>
              </w:rPr>
            </w:pPr>
            <w:r w:rsidRPr="004C7264">
              <w:rPr>
                <w:rFonts w:ascii="Aptos" w:hAnsi="Aptos"/>
                <w:lang w:val="en-GB"/>
              </w:rPr>
              <w:t>Institution</w:t>
            </w:r>
          </w:p>
        </w:tc>
        <w:tc>
          <w:tcPr>
            <w:tcW w:w="1832" w:type="dxa"/>
            <w:tcBorders>
              <w:top w:val="single" w:sz="4" w:space="0" w:color="auto"/>
              <w:bottom w:val="single" w:sz="4" w:space="0" w:color="auto"/>
            </w:tcBorders>
          </w:tcPr>
          <w:p w14:paraId="4F8DEB4D" w14:textId="77777777" w:rsidR="004C7264" w:rsidRPr="004C7264" w:rsidRDefault="004C7264" w:rsidP="00AB0555">
            <w:pPr>
              <w:rPr>
                <w:rFonts w:ascii="Aptos" w:hAnsi="Aptos"/>
                <w:lang w:val="en-GB"/>
              </w:rPr>
            </w:pPr>
            <w:r w:rsidRPr="004C7264">
              <w:rPr>
                <w:rFonts w:ascii="Aptos" w:hAnsi="Aptos"/>
                <w:lang w:val="en-GB"/>
              </w:rPr>
              <w:t>Dates (from/to)</w:t>
            </w:r>
          </w:p>
        </w:tc>
        <w:tc>
          <w:tcPr>
            <w:tcW w:w="2455" w:type="dxa"/>
            <w:tcBorders>
              <w:top w:val="single" w:sz="4" w:space="0" w:color="auto"/>
              <w:bottom w:val="single" w:sz="4" w:space="0" w:color="auto"/>
            </w:tcBorders>
          </w:tcPr>
          <w:p w14:paraId="2718EF88" w14:textId="77777777" w:rsidR="004C7264" w:rsidRPr="004C7264" w:rsidRDefault="004C7264" w:rsidP="00AB0555">
            <w:pPr>
              <w:numPr>
                <w:ilvl w:val="3"/>
                <w:numId w:val="1"/>
              </w:numPr>
              <w:rPr>
                <w:rFonts w:ascii="Aptos" w:hAnsi="Aptos"/>
                <w:iCs/>
                <w:lang w:val="en-GB"/>
              </w:rPr>
            </w:pPr>
            <w:r w:rsidRPr="004C7264">
              <w:rPr>
                <w:rFonts w:ascii="Aptos" w:hAnsi="Aptos"/>
                <w:iCs/>
                <w:lang w:val="en-GB"/>
              </w:rPr>
              <w:t>Position</w:t>
            </w:r>
          </w:p>
        </w:tc>
        <w:tc>
          <w:tcPr>
            <w:tcW w:w="2974" w:type="dxa"/>
            <w:tcBorders>
              <w:top w:val="single" w:sz="4" w:space="0" w:color="auto"/>
              <w:bottom w:val="single" w:sz="4" w:space="0" w:color="auto"/>
            </w:tcBorders>
          </w:tcPr>
          <w:p w14:paraId="50FFB7E9" w14:textId="77777777" w:rsidR="004C7264" w:rsidRPr="004C7264" w:rsidRDefault="004C7264" w:rsidP="00AB0555">
            <w:pPr>
              <w:rPr>
                <w:rFonts w:ascii="Aptos" w:hAnsi="Aptos"/>
                <w:lang w:val="en-GB"/>
              </w:rPr>
            </w:pPr>
            <w:r w:rsidRPr="004C7264">
              <w:rPr>
                <w:rFonts w:ascii="Aptos" w:hAnsi="Aptos"/>
                <w:lang w:val="en-GB"/>
              </w:rPr>
              <w:t>Main duties</w:t>
            </w:r>
          </w:p>
        </w:tc>
      </w:tr>
      <w:tr w:rsidR="004C7264" w:rsidRPr="004C7264" w14:paraId="17951988" w14:textId="77777777" w:rsidTr="004C7264">
        <w:trPr>
          <w:cantSplit/>
          <w:trHeight w:val="54"/>
        </w:trPr>
        <w:tc>
          <w:tcPr>
            <w:tcW w:w="2116" w:type="dxa"/>
            <w:tcBorders>
              <w:top w:val="single" w:sz="4" w:space="0" w:color="auto"/>
            </w:tcBorders>
          </w:tcPr>
          <w:p w14:paraId="010B62DA" w14:textId="77777777" w:rsidR="004C7264" w:rsidRPr="004C7264" w:rsidRDefault="004C7264" w:rsidP="00AB0555">
            <w:pPr>
              <w:rPr>
                <w:rFonts w:ascii="Aptos" w:hAnsi="Aptos"/>
                <w:lang w:val="en-GB"/>
              </w:rPr>
            </w:pPr>
          </w:p>
          <w:p w14:paraId="2CDBF646" w14:textId="77777777" w:rsidR="004C7264" w:rsidRPr="004C7264" w:rsidRDefault="004C7264" w:rsidP="00AB0555">
            <w:pPr>
              <w:rPr>
                <w:rFonts w:ascii="Aptos" w:hAnsi="Aptos"/>
                <w:lang w:val="en-GB"/>
              </w:rPr>
            </w:pPr>
          </w:p>
        </w:tc>
        <w:tc>
          <w:tcPr>
            <w:tcW w:w="1832" w:type="dxa"/>
            <w:tcBorders>
              <w:top w:val="single" w:sz="4" w:space="0" w:color="auto"/>
            </w:tcBorders>
          </w:tcPr>
          <w:p w14:paraId="0D83B44D" w14:textId="77777777" w:rsidR="004C7264" w:rsidRPr="004C7264" w:rsidRDefault="004C7264" w:rsidP="00AB0555">
            <w:pPr>
              <w:rPr>
                <w:rFonts w:ascii="Aptos" w:hAnsi="Aptos"/>
                <w:lang w:val="en-GB"/>
              </w:rPr>
            </w:pPr>
          </w:p>
        </w:tc>
        <w:tc>
          <w:tcPr>
            <w:tcW w:w="2455" w:type="dxa"/>
            <w:tcBorders>
              <w:top w:val="single" w:sz="4" w:space="0" w:color="auto"/>
            </w:tcBorders>
          </w:tcPr>
          <w:p w14:paraId="10A896ED" w14:textId="77777777" w:rsidR="004C7264" w:rsidRPr="004C7264" w:rsidRDefault="004C7264" w:rsidP="00AB0555">
            <w:pPr>
              <w:rPr>
                <w:rFonts w:ascii="Aptos" w:hAnsi="Aptos"/>
                <w:lang w:val="en-GB"/>
              </w:rPr>
            </w:pPr>
          </w:p>
        </w:tc>
        <w:tc>
          <w:tcPr>
            <w:tcW w:w="2974" w:type="dxa"/>
            <w:tcBorders>
              <w:top w:val="single" w:sz="4" w:space="0" w:color="auto"/>
            </w:tcBorders>
          </w:tcPr>
          <w:p w14:paraId="2EB2AC9F" w14:textId="77777777" w:rsidR="004C7264" w:rsidRPr="004C7264" w:rsidRDefault="004C7264" w:rsidP="00AB0555">
            <w:pPr>
              <w:rPr>
                <w:rFonts w:ascii="Aptos" w:hAnsi="Aptos"/>
                <w:lang w:val="en-GB"/>
              </w:rPr>
            </w:pPr>
          </w:p>
        </w:tc>
      </w:tr>
      <w:tr w:rsidR="004C7264" w:rsidRPr="004C7264" w14:paraId="38E25929" w14:textId="77777777" w:rsidTr="004C7264">
        <w:trPr>
          <w:cantSplit/>
          <w:trHeight w:val="54"/>
        </w:trPr>
        <w:tc>
          <w:tcPr>
            <w:tcW w:w="2116" w:type="dxa"/>
          </w:tcPr>
          <w:p w14:paraId="4E00E8B5" w14:textId="77777777" w:rsidR="004C7264" w:rsidRDefault="004C7264" w:rsidP="00AB0555">
            <w:pPr>
              <w:rPr>
                <w:rFonts w:ascii="Aptos" w:hAnsi="Aptos"/>
                <w:lang w:val="en-GB"/>
              </w:rPr>
            </w:pPr>
          </w:p>
          <w:p w14:paraId="25DBF817" w14:textId="77777777" w:rsidR="004C7264" w:rsidRPr="004C7264" w:rsidRDefault="004C7264" w:rsidP="00AB0555">
            <w:pPr>
              <w:rPr>
                <w:rFonts w:ascii="Aptos" w:hAnsi="Aptos"/>
                <w:lang w:val="en-GB"/>
              </w:rPr>
            </w:pPr>
          </w:p>
        </w:tc>
        <w:tc>
          <w:tcPr>
            <w:tcW w:w="1832" w:type="dxa"/>
          </w:tcPr>
          <w:p w14:paraId="02C958F6" w14:textId="77777777" w:rsidR="004C7264" w:rsidRPr="004C7264" w:rsidRDefault="004C7264" w:rsidP="00AB0555">
            <w:pPr>
              <w:rPr>
                <w:rFonts w:ascii="Aptos" w:hAnsi="Aptos"/>
                <w:lang w:val="en-GB"/>
              </w:rPr>
            </w:pPr>
          </w:p>
        </w:tc>
        <w:tc>
          <w:tcPr>
            <w:tcW w:w="2455" w:type="dxa"/>
          </w:tcPr>
          <w:p w14:paraId="0166773D" w14:textId="77777777" w:rsidR="004C7264" w:rsidRPr="004C7264" w:rsidRDefault="004C7264" w:rsidP="00AB0555">
            <w:pPr>
              <w:rPr>
                <w:rFonts w:ascii="Aptos" w:hAnsi="Aptos"/>
                <w:lang w:val="en-GB"/>
              </w:rPr>
            </w:pPr>
          </w:p>
        </w:tc>
        <w:tc>
          <w:tcPr>
            <w:tcW w:w="2974" w:type="dxa"/>
          </w:tcPr>
          <w:p w14:paraId="52F91689" w14:textId="77777777" w:rsidR="004C7264" w:rsidRPr="004C7264" w:rsidRDefault="004C7264" w:rsidP="00AB0555">
            <w:pPr>
              <w:rPr>
                <w:rFonts w:ascii="Aptos" w:hAnsi="Aptos"/>
                <w:lang w:val="en-GB"/>
              </w:rPr>
            </w:pPr>
          </w:p>
        </w:tc>
      </w:tr>
    </w:tbl>
    <w:p w14:paraId="00ADC824" w14:textId="77777777" w:rsidR="004C2641" w:rsidRDefault="004C2641" w:rsidP="006E7173">
      <w:pPr>
        <w:rPr>
          <w:rFonts w:ascii="Aptos" w:hAnsi="Aptos"/>
          <w:bCs/>
        </w:rPr>
      </w:pPr>
    </w:p>
    <w:p w14:paraId="047617A5" w14:textId="77777777" w:rsidR="00711B49" w:rsidRDefault="00711B49" w:rsidP="006E7173">
      <w:pPr>
        <w:rPr>
          <w:rFonts w:ascii="Aptos" w:hAnsi="Aptos"/>
          <w:bCs/>
        </w:rPr>
      </w:pPr>
    </w:p>
    <w:p w14:paraId="3A976EDC" w14:textId="669BF49D" w:rsidR="00F779E7" w:rsidRPr="009D2B60" w:rsidRDefault="009D2B60" w:rsidP="006E7173">
      <w:pPr>
        <w:rPr>
          <w:rFonts w:ascii="Aptos" w:eastAsia="Calibri" w:hAnsi="Aptos" w:cs="Tahoma"/>
          <w:b/>
        </w:rPr>
      </w:pPr>
      <w:r w:rsidRPr="009D2B60">
        <w:rPr>
          <w:rFonts w:ascii="Aptos" w:hAnsi="Aptos"/>
          <w:b/>
        </w:rPr>
        <w:t>9</w:t>
      </w:r>
      <w:r w:rsidR="00F779E7" w:rsidRPr="009D2B60">
        <w:rPr>
          <w:rFonts w:ascii="Aptos" w:hAnsi="Aptos"/>
          <w:b/>
        </w:rPr>
        <w:t xml:space="preserve">. </w:t>
      </w:r>
      <w:proofErr w:type="spellStart"/>
      <w:r w:rsidR="00F779E7" w:rsidRPr="009D2B60">
        <w:rPr>
          <w:rFonts w:ascii="Aptos" w:eastAsia="Calibri" w:hAnsi="Aptos" w:cs="Tahoma"/>
          <w:b/>
        </w:rPr>
        <w:t>Skills</w:t>
      </w:r>
      <w:proofErr w:type="spellEnd"/>
    </w:p>
    <w:p w14:paraId="60F619B9" w14:textId="6E0EC62D" w:rsidR="00F779E7" w:rsidRPr="009D2B60" w:rsidRDefault="00F779E7" w:rsidP="006E7173">
      <w:pPr>
        <w:rPr>
          <w:rFonts w:ascii="Aptos" w:hAnsi="Aptos"/>
          <w:bCs/>
        </w:rPr>
      </w:pPr>
      <w:r w:rsidRPr="009D2B60">
        <w:rPr>
          <w:rFonts w:ascii="Aptos" w:eastAsia="Calibri" w:hAnsi="Aptos" w:cs="Tahoma"/>
          <w:bCs/>
        </w:rPr>
        <w:t xml:space="preserve">a) </w:t>
      </w:r>
      <w:proofErr w:type="spellStart"/>
      <w:r w:rsidRPr="009D2B60">
        <w:rPr>
          <w:rFonts w:ascii="Aptos" w:hAnsi="Aptos"/>
          <w:bCs/>
        </w:rPr>
        <w:t>certificate</w:t>
      </w:r>
      <w:proofErr w:type="spellEnd"/>
      <w:r w:rsidRPr="009D2B60">
        <w:rPr>
          <w:rFonts w:ascii="Aptos" w:hAnsi="Aptos"/>
          <w:bCs/>
        </w:rPr>
        <w:t xml:space="preserve"> of </w:t>
      </w:r>
      <w:proofErr w:type="spellStart"/>
      <w:r w:rsidRPr="009D2B60">
        <w:rPr>
          <w:rFonts w:ascii="Aptos" w:hAnsi="Aptos"/>
          <w:bCs/>
        </w:rPr>
        <w:t>additional</w:t>
      </w:r>
      <w:proofErr w:type="spellEnd"/>
      <w:r w:rsidRPr="009D2B60">
        <w:rPr>
          <w:rFonts w:ascii="Aptos" w:hAnsi="Aptos"/>
          <w:bCs/>
        </w:rPr>
        <w:t xml:space="preserve"> </w:t>
      </w:r>
      <w:proofErr w:type="spellStart"/>
      <w:r w:rsidRPr="009D2B60">
        <w:rPr>
          <w:rFonts w:ascii="Aptos" w:hAnsi="Aptos"/>
          <w:bCs/>
        </w:rPr>
        <w:t>professional</w:t>
      </w:r>
      <w:proofErr w:type="spellEnd"/>
      <w:r w:rsidRPr="009D2B60">
        <w:rPr>
          <w:rFonts w:ascii="Aptos" w:hAnsi="Aptos"/>
          <w:bCs/>
        </w:rPr>
        <w:t xml:space="preserve"> </w:t>
      </w:r>
      <w:proofErr w:type="spellStart"/>
      <w:r w:rsidRPr="009D2B60">
        <w:rPr>
          <w:rFonts w:ascii="Aptos" w:hAnsi="Aptos"/>
          <w:bCs/>
        </w:rPr>
        <w:t>skills</w:t>
      </w:r>
      <w:proofErr w:type="spellEnd"/>
      <w:r w:rsidRPr="009D2B60">
        <w:rPr>
          <w:rFonts w:ascii="Aptos" w:hAnsi="Aptos"/>
          <w:bCs/>
        </w:rPr>
        <w:t xml:space="preserve">, </w:t>
      </w:r>
      <w:proofErr w:type="spellStart"/>
      <w:r w:rsidRPr="009D2B60">
        <w:rPr>
          <w:rFonts w:ascii="Aptos" w:hAnsi="Aptos"/>
          <w:bCs/>
        </w:rPr>
        <w:t>foreign</w:t>
      </w:r>
      <w:proofErr w:type="spellEnd"/>
      <w:r w:rsidRPr="009D2B60">
        <w:rPr>
          <w:rFonts w:ascii="Aptos" w:hAnsi="Aptos"/>
          <w:bCs/>
        </w:rPr>
        <w:t xml:space="preserve"> </w:t>
      </w:r>
      <w:proofErr w:type="spellStart"/>
      <w:r w:rsidRPr="009D2B60">
        <w:rPr>
          <w:rFonts w:ascii="Aptos" w:hAnsi="Aptos"/>
          <w:bCs/>
        </w:rPr>
        <w:t>internship</w:t>
      </w:r>
      <w:proofErr w:type="spellEnd"/>
      <w:r w:rsidRPr="009D2B60">
        <w:rPr>
          <w:rFonts w:ascii="Aptos" w:hAnsi="Aptos"/>
          <w:bCs/>
        </w:rPr>
        <w:t xml:space="preserve"> (</w:t>
      </w:r>
      <w:proofErr w:type="spellStart"/>
      <w:r w:rsidRPr="009D2B60">
        <w:rPr>
          <w:rFonts w:ascii="Aptos" w:hAnsi="Aptos"/>
          <w:bCs/>
        </w:rPr>
        <w:t>e.g</w:t>
      </w:r>
      <w:proofErr w:type="spellEnd"/>
      <w:r w:rsidRPr="009D2B60">
        <w:rPr>
          <w:rFonts w:ascii="Aptos" w:hAnsi="Aptos"/>
          <w:bCs/>
        </w:rPr>
        <w:t>. Erasmus)</w:t>
      </w:r>
    </w:p>
    <w:p w14:paraId="74862B2C" w14:textId="77777777" w:rsidR="00F779E7" w:rsidRPr="009D2B60" w:rsidRDefault="00F779E7" w:rsidP="006E7173">
      <w:pPr>
        <w:rPr>
          <w:rFonts w:ascii="Aptos" w:hAnsi="Aptos"/>
          <w:bCs/>
        </w:rPr>
      </w:pPr>
    </w:p>
    <w:p w14:paraId="7B20AF70" w14:textId="47D5904D" w:rsidR="00F779E7" w:rsidRPr="009D2B60" w:rsidRDefault="00F779E7" w:rsidP="006E7173">
      <w:pPr>
        <w:rPr>
          <w:rFonts w:ascii="Aptos" w:hAnsi="Aptos"/>
          <w:bCs/>
        </w:rPr>
      </w:pPr>
      <w:r w:rsidRPr="009D2B60">
        <w:rPr>
          <w:rFonts w:ascii="Aptos" w:hAnsi="Aptos"/>
          <w:bCs/>
        </w:rPr>
        <w:t xml:space="preserve">b) </w:t>
      </w:r>
      <w:proofErr w:type="spellStart"/>
      <w:r w:rsidRPr="009D2B60">
        <w:rPr>
          <w:rFonts w:ascii="Aptos" w:hAnsi="Aptos"/>
          <w:bCs/>
        </w:rPr>
        <w:t>completed</w:t>
      </w:r>
      <w:proofErr w:type="spellEnd"/>
      <w:r w:rsidRPr="009D2B60">
        <w:rPr>
          <w:rFonts w:ascii="Aptos" w:hAnsi="Aptos"/>
          <w:bCs/>
        </w:rPr>
        <w:t xml:space="preserve"> </w:t>
      </w:r>
      <w:proofErr w:type="spellStart"/>
      <w:r w:rsidRPr="009D2B60">
        <w:rPr>
          <w:rFonts w:ascii="Aptos" w:hAnsi="Aptos"/>
          <w:bCs/>
        </w:rPr>
        <w:t>master's</w:t>
      </w:r>
      <w:proofErr w:type="spellEnd"/>
      <w:r w:rsidRPr="009D2B60">
        <w:rPr>
          <w:rFonts w:ascii="Aptos" w:hAnsi="Aptos"/>
          <w:bCs/>
        </w:rPr>
        <w:t xml:space="preserve"> </w:t>
      </w:r>
      <w:proofErr w:type="spellStart"/>
      <w:r w:rsidRPr="009D2B60">
        <w:rPr>
          <w:rFonts w:ascii="Aptos" w:hAnsi="Aptos"/>
          <w:bCs/>
        </w:rPr>
        <w:t>studies</w:t>
      </w:r>
      <w:proofErr w:type="spellEnd"/>
      <w:r w:rsidRPr="009D2B60">
        <w:rPr>
          <w:rFonts w:ascii="Aptos" w:hAnsi="Aptos"/>
          <w:bCs/>
        </w:rPr>
        <w:t xml:space="preserve"> in a </w:t>
      </w:r>
      <w:proofErr w:type="spellStart"/>
      <w:r w:rsidRPr="009D2B60">
        <w:rPr>
          <w:rFonts w:ascii="Aptos" w:hAnsi="Aptos"/>
          <w:bCs/>
        </w:rPr>
        <w:t>second</w:t>
      </w:r>
      <w:proofErr w:type="spellEnd"/>
      <w:r w:rsidRPr="009D2B60">
        <w:rPr>
          <w:rFonts w:ascii="Aptos" w:hAnsi="Aptos"/>
          <w:bCs/>
        </w:rPr>
        <w:t xml:space="preserve"> field </w:t>
      </w:r>
      <w:proofErr w:type="spellStart"/>
      <w:r w:rsidRPr="009D2B60">
        <w:rPr>
          <w:rFonts w:ascii="Aptos" w:hAnsi="Aptos"/>
          <w:bCs/>
        </w:rPr>
        <w:t>or</w:t>
      </w:r>
      <w:proofErr w:type="spellEnd"/>
      <w:r w:rsidRPr="009D2B60">
        <w:rPr>
          <w:rFonts w:ascii="Aptos" w:hAnsi="Aptos"/>
          <w:bCs/>
        </w:rPr>
        <w:t xml:space="preserve"> </w:t>
      </w:r>
      <w:proofErr w:type="spellStart"/>
      <w:r w:rsidRPr="009D2B60">
        <w:rPr>
          <w:rFonts w:ascii="Aptos" w:hAnsi="Aptos"/>
          <w:bCs/>
        </w:rPr>
        <w:t>postgraduate</w:t>
      </w:r>
      <w:proofErr w:type="spellEnd"/>
      <w:r w:rsidRPr="009D2B60">
        <w:rPr>
          <w:rFonts w:ascii="Aptos" w:hAnsi="Aptos"/>
          <w:bCs/>
        </w:rPr>
        <w:t xml:space="preserve"> </w:t>
      </w:r>
      <w:proofErr w:type="spellStart"/>
      <w:r w:rsidRPr="009D2B60">
        <w:rPr>
          <w:rFonts w:ascii="Aptos" w:hAnsi="Aptos"/>
          <w:bCs/>
        </w:rPr>
        <w:t>studies</w:t>
      </w:r>
      <w:proofErr w:type="spellEnd"/>
    </w:p>
    <w:p w14:paraId="57D66185" w14:textId="77777777" w:rsidR="009164DA" w:rsidRPr="009D2B60" w:rsidRDefault="009164DA" w:rsidP="006E7173">
      <w:pPr>
        <w:rPr>
          <w:rFonts w:ascii="Aptos" w:hAnsi="Aptos"/>
          <w:bCs/>
        </w:rPr>
      </w:pPr>
    </w:p>
    <w:p w14:paraId="07E2373F" w14:textId="5008B754" w:rsidR="009164DA" w:rsidRPr="009D2B60" w:rsidRDefault="009D2B60" w:rsidP="009164DA">
      <w:pPr>
        <w:rPr>
          <w:rFonts w:ascii="Aptos" w:eastAsia="Calibri" w:hAnsi="Aptos" w:cs="Tahoma"/>
          <w:b/>
        </w:rPr>
      </w:pPr>
      <w:r w:rsidRPr="009D2B60">
        <w:rPr>
          <w:rFonts w:ascii="Aptos" w:hAnsi="Aptos"/>
          <w:b/>
        </w:rPr>
        <w:t>10</w:t>
      </w:r>
      <w:r w:rsidR="009164DA" w:rsidRPr="009D2B60">
        <w:rPr>
          <w:rFonts w:ascii="Aptos" w:hAnsi="Aptos"/>
          <w:b/>
        </w:rPr>
        <w:t xml:space="preserve">. </w:t>
      </w:r>
      <w:r w:rsidR="009164DA" w:rsidRPr="009D2B60">
        <w:rPr>
          <w:rFonts w:ascii="Aptos" w:eastAsia="Calibri" w:hAnsi="Aptos" w:cs="Tahoma"/>
          <w:b/>
        </w:rPr>
        <w:t>Activity (</w:t>
      </w:r>
      <w:proofErr w:type="spellStart"/>
      <w:r w:rsidR="009164DA" w:rsidRPr="009D2B60">
        <w:rPr>
          <w:rFonts w:ascii="Aptos" w:eastAsia="Calibri" w:hAnsi="Aptos" w:cs="Tahoma"/>
          <w:b/>
        </w:rPr>
        <w:t>function</w:t>
      </w:r>
      <w:proofErr w:type="spellEnd"/>
      <w:r w:rsidR="009164DA" w:rsidRPr="009D2B60">
        <w:rPr>
          <w:rFonts w:ascii="Aptos" w:eastAsia="Calibri" w:hAnsi="Aptos" w:cs="Tahoma"/>
          <w:b/>
        </w:rPr>
        <w:t xml:space="preserve">) in a Science Club, </w:t>
      </w:r>
      <w:proofErr w:type="spellStart"/>
      <w:r w:rsidR="009164DA" w:rsidRPr="009D2B60">
        <w:rPr>
          <w:rFonts w:ascii="Aptos" w:eastAsia="Calibri" w:hAnsi="Aptos" w:cs="Tahoma"/>
          <w:b/>
        </w:rPr>
        <w:t>participation</w:t>
      </w:r>
      <w:proofErr w:type="spellEnd"/>
      <w:r w:rsidR="009164DA" w:rsidRPr="009D2B60">
        <w:rPr>
          <w:rFonts w:ascii="Aptos" w:eastAsia="Calibri" w:hAnsi="Aptos" w:cs="Tahoma"/>
          <w:b/>
        </w:rPr>
        <w:t xml:space="preserve"> in </w:t>
      </w:r>
      <w:proofErr w:type="spellStart"/>
      <w:r w:rsidR="009164DA" w:rsidRPr="009D2B60">
        <w:rPr>
          <w:rFonts w:ascii="Aptos" w:eastAsia="Calibri" w:hAnsi="Aptos" w:cs="Tahoma"/>
          <w:b/>
        </w:rPr>
        <w:t>activities</w:t>
      </w:r>
      <w:proofErr w:type="spellEnd"/>
      <w:r w:rsidR="009164DA" w:rsidRPr="009D2B60">
        <w:rPr>
          <w:rFonts w:ascii="Aptos" w:eastAsia="Calibri" w:hAnsi="Aptos" w:cs="Tahoma"/>
          <w:b/>
        </w:rPr>
        <w:t xml:space="preserve"> </w:t>
      </w:r>
      <w:proofErr w:type="spellStart"/>
      <w:r w:rsidR="009164DA" w:rsidRPr="009D2B60">
        <w:rPr>
          <w:rFonts w:ascii="Aptos" w:eastAsia="Calibri" w:hAnsi="Aptos" w:cs="Tahoma"/>
          <w:b/>
        </w:rPr>
        <w:t>popularizing</w:t>
      </w:r>
      <w:proofErr w:type="spellEnd"/>
      <w:r w:rsidR="009164DA" w:rsidRPr="009D2B60">
        <w:rPr>
          <w:rFonts w:ascii="Aptos" w:eastAsia="Calibri" w:hAnsi="Aptos" w:cs="Tahoma"/>
          <w:b/>
        </w:rPr>
        <w:t xml:space="preserve"> science </w:t>
      </w:r>
      <w:proofErr w:type="spellStart"/>
      <w:r w:rsidR="009164DA" w:rsidRPr="009D2B60">
        <w:rPr>
          <w:rFonts w:ascii="Aptos" w:eastAsia="Calibri" w:hAnsi="Aptos" w:cs="Tahoma"/>
          <w:b/>
        </w:rPr>
        <w:t>or</w:t>
      </w:r>
      <w:proofErr w:type="spellEnd"/>
      <w:r w:rsidR="009164DA" w:rsidRPr="009D2B60">
        <w:rPr>
          <w:rFonts w:ascii="Aptos" w:eastAsia="Calibri" w:hAnsi="Aptos" w:cs="Tahoma"/>
          <w:b/>
        </w:rPr>
        <w:t xml:space="preserve"> </w:t>
      </w:r>
      <w:proofErr w:type="spellStart"/>
      <w:r w:rsidR="009164DA" w:rsidRPr="009D2B60">
        <w:rPr>
          <w:rFonts w:ascii="Aptos" w:eastAsia="Calibri" w:hAnsi="Aptos" w:cs="Tahoma"/>
          <w:b/>
        </w:rPr>
        <w:t>other</w:t>
      </w:r>
      <w:proofErr w:type="spellEnd"/>
      <w:r w:rsidR="009164DA" w:rsidRPr="009D2B60">
        <w:rPr>
          <w:rFonts w:ascii="Aptos" w:eastAsia="Calibri" w:hAnsi="Aptos" w:cs="Tahoma"/>
          <w:b/>
        </w:rPr>
        <w:t xml:space="preserve"> </w:t>
      </w:r>
      <w:proofErr w:type="spellStart"/>
      <w:r w:rsidR="009164DA" w:rsidRPr="009D2B60">
        <w:rPr>
          <w:rFonts w:ascii="Aptos" w:eastAsia="Calibri" w:hAnsi="Aptos" w:cs="Tahoma"/>
          <w:b/>
        </w:rPr>
        <w:t>documented</w:t>
      </w:r>
      <w:proofErr w:type="spellEnd"/>
      <w:r w:rsidR="009164DA" w:rsidRPr="009D2B60">
        <w:rPr>
          <w:rFonts w:ascii="Aptos" w:eastAsia="Calibri" w:hAnsi="Aptos" w:cs="Tahoma"/>
          <w:b/>
        </w:rPr>
        <w:t xml:space="preserve"> </w:t>
      </w:r>
      <w:proofErr w:type="spellStart"/>
      <w:r w:rsidR="009164DA" w:rsidRPr="009D2B60">
        <w:rPr>
          <w:rFonts w:ascii="Aptos" w:eastAsia="Calibri" w:hAnsi="Aptos" w:cs="Tahoma"/>
          <w:b/>
        </w:rPr>
        <w:t>activity</w:t>
      </w:r>
      <w:proofErr w:type="spellEnd"/>
      <w:r w:rsidR="009164DA" w:rsidRPr="009D2B60">
        <w:rPr>
          <w:rFonts w:ascii="Aptos" w:eastAsia="Calibri" w:hAnsi="Aptos" w:cs="Tahoma"/>
          <w:b/>
        </w:rPr>
        <w:t xml:space="preserve"> of </w:t>
      </w:r>
      <w:proofErr w:type="spellStart"/>
      <w:r w:rsidR="009164DA" w:rsidRPr="009D2B60">
        <w:rPr>
          <w:rFonts w:ascii="Aptos" w:eastAsia="Calibri" w:hAnsi="Aptos" w:cs="Tahoma"/>
          <w:b/>
        </w:rPr>
        <w:t>this</w:t>
      </w:r>
      <w:proofErr w:type="spellEnd"/>
      <w:r w:rsidR="009164DA" w:rsidRPr="009D2B60">
        <w:rPr>
          <w:rFonts w:ascii="Aptos" w:eastAsia="Calibri" w:hAnsi="Aptos" w:cs="Tahoma"/>
          <w:b/>
        </w:rPr>
        <w:t xml:space="preserve"> </w:t>
      </w:r>
      <w:proofErr w:type="spellStart"/>
      <w:r w:rsidR="009164DA" w:rsidRPr="009D2B60">
        <w:rPr>
          <w:rFonts w:ascii="Aptos" w:eastAsia="Calibri" w:hAnsi="Aptos" w:cs="Tahoma"/>
          <w:b/>
        </w:rPr>
        <w:t>type</w:t>
      </w:r>
      <w:proofErr w:type="spellEnd"/>
      <w:r w:rsidR="009164DA" w:rsidRPr="009D2B60">
        <w:rPr>
          <w:rFonts w:ascii="Aptos" w:eastAsia="Calibri" w:hAnsi="Aptos" w:cs="Tahoma"/>
          <w:b/>
        </w:rPr>
        <w:t>.</w:t>
      </w:r>
    </w:p>
    <w:p w14:paraId="068E9E95" w14:textId="76F0F027" w:rsidR="00385EB0" w:rsidRPr="009D2B60" w:rsidRDefault="00385EB0" w:rsidP="006E7173">
      <w:pPr>
        <w:rPr>
          <w:rFonts w:ascii="Aptos" w:hAnsi="Aptos"/>
          <w:bCs/>
        </w:rPr>
      </w:pPr>
    </w:p>
    <w:p w14:paraId="17C391A9" w14:textId="77777777" w:rsidR="009164DA" w:rsidRPr="009D2B60" w:rsidRDefault="009164DA" w:rsidP="006E7173">
      <w:pPr>
        <w:rPr>
          <w:rFonts w:ascii="Aptos" w:hAnsi="Aptos"/>
          <w:bCs/>
        </w:rPr>
      </w:pPr>
    </w:p>
    <w:p w14:paraId="102E8610" w14:textId="098EAC5D" w:rsidR="00FF779F" w:rsidRPr="009D2B60" w:rsidRDefault="00FF779F" w:rsidP="006E7173">
      <w:pPr>
        <w:rPr>
          <w:rFonts w:ascii="Aptos" w:hAnsi="Aptos"/>
          <w:b/>
        </w:rPr>
      </w:pPr>
      <w:r w:rsidRPr="009D2B60">
        <w:rPr>
          <w:rFonts w:ascii="Aptos" w:hAnsi="Aptos"/>
          <w:b/>
        </w:rPr>
        <w:t>1</w:t>
      </w:r>
      <w:r w:rsidR="009D2B60" w:rsidRPr="009D2B60">
        <w:rPr>
          <w:rFonts w:ascii="Aptos" w:hAnsi="Aptos"/>
          <w:b/>
        </w:rPr>
        <w:t>1</w:t>
      </w:r>
      <w:r w:rsidRPr="009D2B60">
        <w:rPr>
          <w:rFonts w:ascii="Aptos" w:hAnsi="Aptos"/>
          <w:b/>
        </w:rPr>
        <w:t xml:space="preserve">. </w:t>
      </w:r>
      <w:proofErr w:type="spellStart"/>
      <w:r w:rsidRPr="009D2B60">
        <w:rPr>
          <w:rFonts w:ascii="Aptos" w:hAnsi="Aptos"/>
          <w:b/>
        </w:rPr>
        <w:t>Other</w:t>
      </w:r>
      <w:proofErr w:type="spellEnd"/>
      <w:r w:rsidRPr="009D2B60">
        <w:rPr>
          <w:rFonts w:ascii="Aptos" w:hAnsi="Aptos"/>
          <w:b/>
        </w:rPr>
        <w:t xml:space="preserve"> </w:t>
      </w:r>
      <w:proofErr w:type="spellStart"/>
      <w:r w:rsidRPr="009D2B60">
        <w:rPr>
          <w:rFonts w:ascii="Aptos" w:hAnsi="Aptos"/>
          <w:b/>
        </w:rPr>
        <w:t>special</w:t>
      </w:r>
      <w:proofErr w:type="spellEnd"/>
      <w:r w:rsidRPr="009D2B60">
        <w:rPr>
          <w:rFonts w:ascii="Aptos" w:hAnsi="Aptos"/>
          <w:b/>
        </w:rPr>
        <w:t xml:space="preserve"> </w:t>
      </w:r>
      <w:proofErr w:type="spellStart"/>
      <w:r w:rsidRPr="009D2B60">
        <w:rPr>
          <w:rFonts w:ascii="Aptos" w:hAnsi="Aptos"/>
          <w:b/>
        </w:rPr>
        <w:t>achievements</w:t>
      </w:r>
      <w:proofErr w:type="spellEnd"/>
      <w:r w:rsidRPr="009D2B60">
        <w:rPr>
          <w:rFonts w:ascii="Aptos" w:hAnsi="Aptos"/>
          <w:b/>
        </w:rPr>
        <w:t xml:space="preserve"> </w:t>
      </w:r>
      <w:proofErr w:type="spellStart"/>
      <w:r w:rsidRPr="009D2B60">
        <w:rPr>
          <w:rFonts w:ascii="Aptos" w:hAnsi="Aptos"/>
          <w:b/>
        </w:rPr>
        <w:t>that</w:t>
      </w:r>
      <w:proofErr w:type="spellEnd"/>
      <w:r w:rsidRPr="009D2B60">
        <w:rPr>
          <w:rFonts w:ascii="Aptos" w:hAnsi="Aptos"/>
          <w:b/>
        </w:rPr>
        <w:t xml:space="preserve"> </w:t>
      </w:r>
      <w:proofErr w:type="spellStart"/>
      <w:r w:rsidRPr="009D2B60">
        <w:rPr>
          <w:rFonts w:ascii="Aptos" w:hAnsi="Aptos"/>
          <w:b/>
        </w:rPr>
        <w:t>are</w:t>
      </w:r>
      <w:proofErr w:type="spellEnd"/>
      <w:r w:rsidRPr="009D2B60">
        <w:rPr>
          <w:rFonts w:ascii="Aptos" w:hAnsi="Aptos"/>
          <w:b/>
        </w:rPr>
        <w:t xml:space="preserve"> </w:t>
      </w:r>
      <w:proofErr w:type="spellStart"/>
      <w:r w:rsidRPr="009D2B60">
        <w:rPr>
          <w:rFonts w:ascii="Aptos" w:hAnsi="Aptos"/>
          <w:b/>
        </w:rPr>
        <w:t>significant</w:t>
      </w:r>
      <w:proofErr w:type="spellEnd"/>
      <w:r w:rsidRPr="009D2B60">
        <w:rPr>
          <w:rFonts w:ascii="Aptos" w:hAnsi="Aptos"/>
          <w:b/>
        </w:rPr>
        <w:t xml:space="preserve"> in the </w:t>
      </w:r>
      <w:proofErr w:type="spellStart"/>
      <w:r w:rsidRPr="009D2B60">
        <w:rPr>
          <w:rFonts w:ascii="Aptos" w:hAnsi="Aptos"/>
          <w:b/>
        </w:rPr>
        <w:t>candidate's</w:t>
      </w:r>
      <w:proofErr w:type="spellEnd"/>
      <w:r w:rsidRPr="009D2B60">
        <w:rPr>
          <w:rFonts w:ascii="Aptos" w:hAnsi="Aptos"/>
          <w:b/>
        </w:rPr>
        <w:t xml:space="preserve"> </w:t>
      </w:r>
      <w:proofErr w:type="spellStart"/>
      <w:r w:rsidRPr="009D2B60">
        <w:rPr>
          <w:rFonts w:ascii="Aptos" w:hAnsi="Aptos"/>
          <w:b/>
        </w:rPr>
        <w:t>assessment</w:t>
      </w:r>
      <w:proofErr w:type="spellEnd"/>
      <w:r w:rsidRPr="009D2B60">
        <w:rPr>
          <w:rFonts w:ascii="Aptos" w:hAnsi="Aptos"/>
          <w:b/>
        </w:rPr>
        <w:t xml:space="preserve"> and </w:t>
      </w:r>
      <w:proofErr w:type="spellStart"/>
      <w:r w:rsidRPr="009D2B60">
        <w:rPr>
          <w:rFonts w:ascii="Aptos" w:hAnsi="Aptos"/>
          <w:b/>
        </w:rPr>
        <w:t>have</w:t>
      </w:r>
      <w:proofErr w:type="spellEnd"/>
      <w:r w:rsidRPr="009D2B60">
        <w:rPr>
          <w:rFonts w:ascii="Aptos" w:hAnsi="Aptos"/>
          <w:b/>
        </w:rPr>
        <w:t xml:space="preserve"> not </w:t>
      </w:r>
      <w:proofErr w:type="spellStart"/>
      <w:r w:rsidRPr="009D2B60">
        <w:rPr>
          <w:rFonts w:ascii="Aptos" w:hAnsi="Aptos"/>
          <w:b/>
        </w:rPr>
        <w:t>yet</w:t>
      </w:r>
      <w:proofErr w:type="spellEnd"/>
      <w:r w:rsidRPr="009D2B60">
        <w:rPr>
          <w:rFonts w:ascii="Aptos" w:hAnsi="Aptos"/>
          <w:b/>
        </w:rPr>
        <w:t xml:space="preserve"> </w:t>
      </w:r>
      <w:proofErr w:type="spellStart"/>
      <w:r w:rsidRPr="009D2B60">
        <w:rPr>
          <w:rFonts w:ascii="Aptos" w:hAnsi="Aptos"/>
          <w:b/>
        </w:rPr>
        <w:t>been</w:t>
      </w:r>
      <w:proofErr w:type="spellEnd"/>
      <w:r w:rsidRPr="009D2B60">
        <w:rPr>
          <w:rFonts w:ascii="Aptos" w:hAnsi="Aptos"/>
          <w:b/>
        </w:rPr>
        <w:t xml:space="preserve"> </w:t>
      </w:r>
      <w:proofErr w:type="spellStart"/>
      <w:r w:rsidRPr="009D2B60">
        <w:rPr>
          <w:rFonts w:ascii="Aptos" w:hAnsi="Aptos"/>
          <w:b/>
        </w:rPr>
        <w:t>demonstrated</w:t>
      </w:r>
      <w:proofErr w:type="spellEnd"/>
      <w:r w:rsidRPr="009D2B60">
        <w:rPr>
          <w:rFonts w:ascii="Aptos" w:hAnsi="Aptos"/>
          <w:b/>
        </w:rPr>
        <w:t>.</w:t>
      </w:r>
    </w:p>
    <w:p w14:paraId="58F57EB7" w14:textId="77777777" w:rsidR="00FF779F" w:rsidRPr="009D2B60" w:rsidRDefault="00FF779F" w:rsidP="006E7173">
      <w:pPr>
        <w:rPr>
          <w:rFonts w:ascii="Aptos" w:hAnsi="Aptos"/>
          <w:bCs/>
        </w:rPr>
      </w:pPr>
    </w:p>
    <w:p w14:paraId="606FF00D" w14:textId="77777777" w:rsidR="00657FA7" w:rsidRPr="002E001D" w:rsidRDefault="00657FA7">
      <w:pPr>
        <w:suppressAutoHyphens w:val="0"/>
        <w:rPr>
          <w:rFonts w:ascii="Aptos" w:hAnsi="Aptos"/>
        </w:rPr>
      </w:pPr>
      <w:r w:rsidRPr="002E001D">
        <w:rPr>
          <w:rFonts w:ascii="Aptos" w:hAnsi="Aptos"/>
        </w:rPr>
        <w:br w:type="page"/>
      </w:r>
    </w:p>
    <w:p w14:paraId="3691BAE6" w14:textId="638D341C" w:rsidR="00F165D7" w:rsidRDefault="00F165D7" w:rsidP="00F165D7">
      <w:pPr>
        <w:pStyle w:val="Tekstpodstawowy21"/>
        <w:jc w:val="center"/>
        <w:rPr>
          <w:rFonts w:ascii="Aptos" w:hAnsi="Aptos"/>
          <w:bCs w:val="0"/>
          <w:szCs w:val="28"/>
          <w:lang w:val="pl-PL"/>
        </w:rPr>
      </w:pPr>
      <w:r w:rsidRPr="002E001D">
        <w:rPr>
          <w:rFonts w:ascii="Aptos" w:hAnsi="Aptos"/>
          <w:bCs w:val="0"/>
          <w:szCs w:val="28"/>
          <w:lang w:val="pl-PL"/>
        </w:rPr>
        <w:lastRenderedPageBreak/>
        <w:t>APPLICATION DOCUMENTS CHECKLIST</w:t>
      </w:r>
    </w:p>
    <w:p w14:paraId="07157428" w14:textId="06BB1263" w:rsidR="000F782D" w:rsidRPr="000F782D" w:rsidRDefault="000F782D" w:rsidP="00F165D7">
      <w:pPr>
        <w:pStyle w:val="Tekstpodstawowy21"/>
        <w:jc w:val="center"/>
        <w:rPr>
          <w:rFonts w:ascii="Aptos" w:hAnsi="Aptos"/>
          <w:bCs w:val="0"/>
          <w:sz w:val="24"/>
          <w:lang w:val="pl-PL"/>
        </w:rPr>
      </w:pPr>
      <w:r>
        <w:rPr>
          <w:rFonts w:ascii="Aptos" w:hAnsi="Aptos"/>
          <w:bCs w:val="0"/>
          <w:sz w:val="24"/>
          <w:lang w:val="pl-PL"/>
        </w:rPr>
        <w:t>(</w:t>
      </w:r>
      <w:r w:rsidRPr="000F782D">
        <w:rPr>
          <w:rFonts w:ascii="Aptos" w:hAnsi="Aptos"/>
          <w:bCs w:val="0"/>
          <w:sz w:val="24"/>
          <w:lang w:val="pl-PL"/>
        </w:rPr>
        <w:t>FORM AND ATTACHMENTS</w:t>
      </w:r>
      <w:r w:rsidR="00DE1EDB">
        <w:rPr>
          <w:rFonts w:ascii="Aptos" w:hAnsi="Aptos"/>
          <w:bCs w:val="0"/>
          <w:sz w:val="24"/>
          <w:lang w:val="pl-PL"/>
        </w:rPr>
        <w:t>)</w:t>
      </w:r>
    </w:p>
    <w:p w14:paraId="32787904" w14:textId="77777777" w:rsidR="00BE1E7A" w:rsidRPr="002E001D" w:rsidRDefault="00BE1E7A" w:rsidP="00F165D7">
      <w:pPr>
        <w:pStyle w:val="Tekstpodstawowy21"/>
        <w:jc w:val="center"/>
        <w:rPr>
          <w:rFonts w:ascii="Aptos" w:hAnsi="Aptos"/>
          <w:bCs w:val="0"/>
          <w:sz w:val="12"/>
          <w:szCs w:val="12"/>
          <w:lang w:val="pl-PL"/>
        </w:rPr>
      </w:pPr>
    </w:p>
    <w:tbl>
      <w:tblPr>
        <w:tblW w:w="9080" w:type="dxa"/>
        <w:tblInd w:w="41" w:type="dxa"/>
        <w:tblLayout w:type="fixed"/>
        <w:tblCellMar>
          <w:top w:w="28" w:type="dxa"/>
          <w:left w:w="28" w:type="dxa"/>
          <w:bottom w:w="28" w:type="dxa"/>
          <w:right w:w="28" w:type="dxa"/>
        </w:tblCellMar>
        <w:tblLook w:val="0000" w:firstRow="0" w:lastRow="0" w:firstColumn="0" w:lastColumn="0" w:noHBand="0" w:noVBand="0"/>
      </w:tblPr>
      <w:tblGrid>
        <w:gridCol w:w="8280"/>
        <w:gridCol w:w="800"/>
      </w:tblGrid>
      <w:tr w:rsidR="009D2B60" w:rsidRPr="009164DA" w14:paraId="53FCDFF2" w14:textId="77777777" w:rsidTr="008450D9">
        <w:tc>
          <w:tcPr>
            <w:tcW w:w="8280" w:type="dxa"/>
            <w:tcBorders>
              <w:top w:val="single" w:sz="4" w:space="0" w:color="000000"/>
              <w:left w:val="single" w:sz="4" w:space="0" w:color="000000"/>
              <w:bottom w:val="single" w:sz="4" w:space="0" w:color="000000"/>
            </w:tcBorders>
            <w:vAlign w:val="center"/>
          </w:tcPr>
          <w:p w14:paraId="379379E8" w14:textId="77777777" w:rsidR="009D2B60" w:rsidRPr="00BE1E7A" w:rsidRDefault="009D2B60" w:rsidP="000F782D">
            <w:pPr>
              <w:pStyle w:val="Tekstpodstawowy21"/>
              <w:snapToGrid w:val="0"/>
              <w:spacing w:before="120" w:after="120"/>
              <w:rPr>
                <w:rFonts w:ascii="Aptos" w:hAnsi="Aptos"/>
                <w:b w:val="0"/>
                <w:bCs w:val="0"/>
                <w:sz w:val="22"/>
                <w:szCs w:val="22"/>
                <w:lang w:val="en-GB"/>
              </w:rPr>
            </w:pPr>
            <w:r w:rsidRPr="00BE1E7A">
              <w:rPr>
                <w:rFonts w:ascii="Aptos" w:hAnsi="Aptos"/>
                <w:b w:val="0"/>
                <w:bCs w:val="0"/>
                <w:sz w:val="22"/>
                <w:szCs w:val="22"/>
                <w:lang w:val="en-GB"/>
              </w:rPr>
              <w:t>Completed application form</w:t>
            </w:r>
          </w:p>
        </w:tc>
        <w:tc>
          <w:tcPr>
            <w:tcW w:w="800" w:type="dxa"/>
            <w:tcBorders>
              <w:top w:val="single" w:sz="4" w:space="0" w:color="000000"/>
              <w:left w:val="single" w:sz="4" w:space="0" w:color="000000"/>
              <w:bottom w:val="single" w:sz="4" w:space="0" w:color="000000"/>
              <w:right w:val="single" w:sz="4" w:space="0" w:color="000000"/>
            </w:tcBorders>
            <w:vAlign w:val="center"/>
          </w:tcPr>
          <w:p w14:paraId="2FB87F6A" w14:textId="20A54E4B" w:rsidR="009D2B60" w:rsidRPr="009164DA" w:rsidRDefault="00000000" w:rsidP="000F782D">
            <w:pPr>
              <w:snapToGrid w:val="0"/>
              <w:spacing w:before="120" w:after="120"/>
              <w:jc w:val="center"/>
              <w:rPr>
                <w:rFonts w:ascii="Aptos" w:hAnsi="Aptos"/>
                <w:sz w:val="22"/>
                <w:szCs w:val="22"/>
                <w:lang w:val="en-GB"/>
              </w:rPr>
            </w:pPr>
            <w:sdt>
              <w:sdtPr>
                <w:rPr>
                  <w:rStyle w:val="Styl4"/>
                  <w:sz w:val="32"/>
                  <w:szCs w:val="32"/>
                </w:rPr>
                <w:id w:val="-1153599714"/>
                <w15:color w:val="808080"/>
                <w14:checkbox>
                  <w14:checked w14:val="0"/>
                  <w14:checkedState w14:val="2612" w14:font="MS Gothic"/>
                  <w14:uncheckedState w14:val="2610" w14:font="MS Gothic"/>
                </w14:checkbox>
              </w:sdtPr>
              <w:sdtContent>
                <w:r w:rsidR="000F782D">
                  <w:rPr>
                    <w:rStyle w:val="Styl4"/>
                    <w:rFonts w:ascii="MS Gothic" w:eastAsia="MS Gothic" w:hAnsi="MS Gothic" w:hint="eastAsia"/>
                    <w:sz w:val="32"/>
                    <w:szCs w:val="32"/>
                  </w:rPr>
                  <w:t>☐</w:t>
                </w:r>
              </w:sdtContent>
            </w:sdt>
          </w:p>
        </w:tc>
      </w:tr>
      <w:tr w:rsidR="009D2B60" w:rsidRPr="009164DA" w14:paraId="144A3050" w14:textId="77777777" w:rsidTr="008450D9">
        <w:tc>
          <w:tcPr>
            <w:tcW w:w="8280" w:type="dxa"/>
            <w:tcBorders>
              <w:left w:val="single" w:sz="4" w:space="0" w:color="000000"/>
              <w:bottom w:val="single" w:sz="4" w:space="0" w:color="000000"/>
            </w:tcBorders>
            <w:vAlign w:val="center"/>
          </w:tcPr>
          <w:p w14:paraId="4ADEEDE1" w14:textId="59D863DA" w:rsidR="009D2B60" w:rsidRPr="00BE1E7A" w:rsidRDefault="009D2B60" w:rsidP="000F782D">
            <w:pPr>
              <w:pStyle w:val="Tekstpodstawowy21"/>
              <w:snapToGrid w:val="0"/>
              <w:spacing w:before="120" w:after="120"/>
              <w:jc w:val="both"/>
              <w:rPr>
                <w:rFonts w:ascii="Aptos" w:hAnsi="Aptos"/>
                <w:b w:val="0"/>
                <w:bCs w:val="0"/>
                <w:sz w:val="22"/>
                <w:szCs w:val="22"/>
                <w:lang w:val="en-GB"/>
              </w:rPr>
            </w:pPr>
            <w:r w:rsidRPr="00BE1E7A">
              <w:rPr>
                <w:rFonts w:ascii="Aptos" w:hAnsi="Aptos"/>
                <w:b w:val="0"/>
                <w:bCs w:val="0"/>
                <w:color w:val="000000" w:themeColor="text1"/>
                <w:sz w:val="22"/>
                <w:szCs w:val="22"/>
                <w:lang w:val="en-GB"/>
              </w:rPr>
              <w:t>Diplomas: matriculation or higher secondary school certificate, Bachelor’s, Master's Degree</w:t>
            </w:r>
            <w:r w:rsidRPr="00BE1E7A">
              <w:rPr>
                <w:rFonts w:ascii="Aptos" w:hAnsi="Aptos"/>
                <w:b w:val="0"/>
                <w:bCs w:val="0"/>
                <w:color w:val="FF0000"/>
                <w:sz w:val="22"/>
                <w:szCs w:val="22"/>
                <w:lang w:val="en-GB"/>
              </w:rPr>
              <w:t xml:space="preserve"> </w:t>
            </w:r>
            <w:r w:rsidRPr="00BE1E7A">
              <w:rPr>
                <w:rFonts w:ascii="Aptos" w:hAnsi="Aptos"/>
                <w:b w:val="0"/>
                <w:bCs w:val="0"/>
                <w:color w:val="000000" w:themeColor="text1"/>
                <w:sz w:val="22"/>
                <w:szCs w:val="22"/>
                <w:lang w:val="en-GB"/>
              </w:rPr>
              <w:t xml:space="preserve">diploma or an equivalent certificate of graduation or an official document from the applicant’s university stating when the MSc </w:t>
            </w:r>
            <w:proofErr w:type="spellStart"/>
            <w:r w:rsidRPr="00BE1E7A">
              <w:rPr>
                <w:rFonts w:ascii="Aptos" w:hAnsi="Aptos"/>
                <w:b w:val="0"/>
                <w:bCs w:val="0"/>
                <w:color w:val="000000" w:themeColor="text1"/>
                <w:sz w:val="22"/>
                <w:szCs w:val="22"/>
                <w:lang w:val="en-GB"/>
              </w:rPr>
              <w:t>defense</w:t>
            </w:r>
            <w:proofErr w:type="spellEnd"/>
            <w:r w:rsidRPr="00BE1E7A">
              <w:rPr>
                <w:rFonts w:ascii="Aptos" w:hAnsi="Aptos"/>
                <w:b w:val="0"/>
                <w:bCs w:val="0"/>
                <w:color w:val="000000" w:themeColor="text1"/>
                <w:sz w:val="22"/>
                <w:szCs w:val="22"/>
                <w:lang w:val="en-GB"/>
              </w:rPr>
              <w:t xml:space="preserve"> is due. T</w:t>
            </w:r>
            <w:r w:rsidRPr="00BE1E7A">
              <w:rPr>
                <w:rFonts w:ascii="Aptos" w:hAnsi="Aptos"/>
                <w:b w:val="0"/>
                <w:bCs w:val="0"/>
                <w:color w:val="000000" w:themeColor="text1"/>
                <w:sz w:val="22"/>
                <w:szCs w:val="22"/>
              </w:rPr>
              <w:t>he diploma should be provided before taking the oath (the commencement of education).</w:t>
            </w:r>
          </w:p>
        </w:tc>
        <w:tc>
          <w:tcPr>
            <w:tcW w:w="800" w:type="dxa"/>
            <w:tcBorders>
              <w:left w:val="single" w:sz="4" w:space="0" w:color="000000"/>
              <w:bottom w:val="single" w:sz="4" w:space="0" w:color="000000"/>
              <w:right w:val="single" w:sz="4" w:space="0" w:color="000000"/>
            </w:tcBorders>
            <w:vAlign w:val="center"/>
          </w:tcPr>
          <w:p w14:paraId="6558A1F5" w14:textId="5DFC6C78" w:rsidR="009D2B60" w:rsidRPr="009164DA" w:rsidRDefault="00000000" w:rsidP="000F782D">
            <w:pPr>
              <w:snapToGrid w:val="0"/>
              <w:spacing w:before="120" w:after="120"/>
              <w:jc w:val="center"/>
              <w:rPr>
                <w:rFonts w:ascii="Aptos" w:hAnsi="Aptos"/>
                <w:sz w:val="22"/>
                <w:szCs w:val="22"/>
                <w:lang w:val="en-GB"/>
              </w:rPr>
            </w:pPr>
            <w:sdt>
              <w:sdtPr>
                <w:rPr>
                  <w:rStyle w:val="Styl4"/>
                  <w:sz w:val="32"/>
                  <w:szCs w:val="32"/>
                </w:rPr>
                <w:id w:val="-690064441"/>
                <w15:color w:val="808080"/>
                <w14:checkbox>
                  <w14:checked w14:val="0"/>
                  <w14:checkedState w14:val="2612" w14:font="MS Gothic"/>
                  <w14:uncheckedState w14:val="2610" w14:font="MS Gothic"/>
                </w14:checkbox>
              </w:sdtPr>
              <w:sdtContent>
                <w:r w:rsidR="009D2B60">
                  <w:rPr>
                    <w:rStyle w:val="Styl4"/>
                    <w:rFonts w:ascii="MS Gothic" w:eastAsia="MS Gothic" w:hAnsi="MS Gothic" w:hint="eastAsia"/>
                    <w:sz w:val="32"/>
                    <w:szCs w:val="32"/>
                  </w:rPr>
                  <w:t>☐</w:t>
                </w:r>
              </w:sdtContent>
            </w:sdt>
          </w:p>
        </w:tc>
      </w:tr>
      <w:tr w:rsidR="009D2B60" w:rsidRPr="009164DA" w14:paraId="72428D26" w14:textId="77777777" w:rsidTr="008450D9">
        <w:tc>
          <w:tcPr>
            <w:tcW w:w="8280" w:type="dxa"/>
            <w:tcBorders>
              <w:left w:val="single" w:sz="4" w:space="0" w:color="000000"/>
              <w:bottom w:val="single" w:sz="4" w:space="0" w:color="000000"/>
            </w:tcBorders>
            <w:vAlign w:val="center"/>
          </w:tcPr>
          <w:p w14:paraId="1020602A" w14:textId="03086003" w:rsidR="009D2B60" w:rsidRPr="00BE1E7A" w:rsidRDefault="009D2B60" w:rsidP="000F782D">
            <w:pPr>
              <w:pStyle w:val="Tekstpodstawowy21"/>
              <w:snapToGrid w:val="0"/>
              <w:spacing w:before="120" w:after="120"/>
              <w:jc w:val="both"/>
              <w:rPr>
                <w:rFonts w:ascii="Aptos" w:hAnsi="Aptos"/>
                <w:b w:val="0"/>
                <w:bCs w:val="0"/>
                <w:sz w:val="22"/>
                <w:szCs w:val="22"/>
                <w:lang w:val="en-GB"/>
              </w:rPr>
            </w:pPr>
            <w:r w:rsidRPr="00BE1E7A">
              <w:rPr>
                <w:rFonts w:ascii="Aptos" w:hAnsi="Aptos"/>
                <w:b w:val="0"/>
                <w:bCs w:val="0"/>
                <w:color w:val="000000" w:themeColor="text1"/>
                <w:sz w:val="22"/>
                <w:szCs w:val="22"/>
              </w:rPr>
              <w:t>In the case of obtaining a professional title M.Sc. outside the European Union - additionally originals of M</w:t>
            </w:r>
            <w:r w:rsidRPr="00BE1E7A">
              <w:rPr>
                <w:rFonts w:ascii="Aptos" w:hAnsi="Aptos"/>
                <w:b w:val="0"/>
                <w:bCs w:val="0"/>
                <w:color w:val="FF0000"/>
                <w:sz w:val="22"/>
                <w:szCs w:val="22"/>
              </w:rPr>
              <w:t>.</w:t>
            </w:r>
            <w:r w:rsidRPr="00BE1E7A">
              <w:rPr>
                <w:rFonts w:ascii="Aptos" w:hAnsi="Aptos"/>
                <w:b w:val="0"/>
                <w:bCs w:val="0"/>
                <w:color w:val="000000" w:themeColor="text1"/>
                <w:sz w:val="22"/>
                <w:szCs w:val="22"/>
              </w:rPr>
              <w:t>Sc</w:t>
            </w:r>
            <w:r w:rsidRPr="00BE1E7A">
              <w:rPr>
                <w:rFonts w:ascii="Aptos" w:hAnsi="Aptos"/>
                <w:b w:val="0"/>
                <w:bCs w:val="0"/>
                <w:color w:val="FF0000"/>
                <w:sz w:val="22"/>
                <w:szCs w:val="22"/>
              </w:rPr>
              <w:t>.</w:t>
            </w:r>
            <w:r w:rsidRPr="00BE1E7A">
              <w:rPr>
                <w:rFonts w:ascii="Aptos" w:hAnsi="Aptos"/>
                <w:b w:val="0"/>
                <w:bCs w:val="0"/>
                <w:color w:val="000000" w:themeColor="text1"/>
                <w:sz w:val="22"/>
                <w:szCs w:val="22"/>
              </w:rPr>
              <w:t xml:space="preserve"> diploma and its transcript with grades, both certified with an apostille or authenticating (legalization) in the diplomatic representation of the Republic of Poland (in that country), delivered not later than before the commencement of education. Documents submitted without proper authentication will be considered as not meeting formal requirements.</w:t>
            </w:r>
          </w:p>
        </w:tc>
        <w:tc>
          <w:tcPr>
            <w:tcW w:w="800" w:type="dxa"/>
            <w:tcBorders>
              <w:left w:val="single" w:sz="4" w:space="0" w:color="000000"/>
              <w:bottom w:val="single" w:sz="4" w:space="0" w:color="000000"/>
              <w:right w:val="single" w:sz="4" w:space="0" w:color="000000"/>
            </w:tcBorders>
            <w:vAlign w:val="center"/>
          </w:tcPr>
          <w:p w14:paraId="4515D96A" w14:textId="354A0FD8" w:rsidR="009D2B60" w:rsidRPr="009164DA" w:rsidRDefault="00000000" w:rsidP="000F782D">
            <w:pPr>
              <w:snapToGrid w:val="0"/>
              <w:spacing w:before="120" w:after="120"/>
              <w:jc w:val="center"/>
              <w:rPr>
                <w:rFonts w:ascii="Aptos" w:hAnsi="Aptos"/>
                <w:sz w:val="22"/>
                <w:szCs w:val="22"/>
                <w:lang w:val="en-GB"/>
              </w:rPr>
            </w:pPr>
            <w:sdt>
              <w:sdtPr>
                <w:rPr>
                  <w:rStyle w:val="Styl4"/>
                  <w:sz w:val="32"/>
                  <w:szCs w:val="32"/>
                </w:rPr>
                <w:id w:val="-71207166"/>
                <w15:color w:val="808080"/>
                <w14:checkbox>
                  <w14:checked w14:val="0"/>
                  <w14:checkedState w14:val="2612" w14:font="MS Gothic"/>
                  <w14:uncheckedState w14:val="2610" w14:font="MS Gothic"/>
                </w14:checkbox>
              </w:sdtPr>
              <w:sdtContent>
                <w:r w:rsidR="009D2B60">
                  <w:rPr>
                    <w:rStyle w:val="Styl4"/>
                    <w:rFonts w:ascii="MS Gothic" w:eastAsia="MS Gothic" w:hAnsi="MS Gothic" w:hint="eastAsia"/>
                    <w:sz w:val="32"/>
                    <w:szCs w:val="32"/>
                  </w:rPr>
                  <w:t>☐</w:t>
                </w:r>
              </w:sdtContent>
            </w:sdt>
          </w:p>
        </w:tc>
      </w:tr>
      <w:tr w:rsidR="009D2B60" w:rsidRPr="009164DA" w14:paraId="4C6161A6" w14:textId="77777777" w:rsidTr="008450D9">
        <w:tc>
          <w:tcPr>
            <w:tcW w:w="8280" w:type="dxa"/>
            <w:tcBorders>
              <w:left w:val="single" w:sz="4" w:space="0" w:color="000000"/>
              <w:bottom w:val="single" w:sz="4" w:space="0" w:color="000000"/>
            </w:tcBorders>
            <w:vAlign w:val="center"/>
          </w:tcPr>
          <w:p w14:paraId="22E0292D" w14:textId="4412FED8" w:rsidR="009D2B60" w:rsidRPr="00BE1E7A" w:rsidRDefault="009D2B60" w:rsidP="000F782D">
            <w:pPr>
              <w:pStyle w:val="Tekstpodstawowy21"/>
              <w:snapToGrid w:val="0"/>
              <w:spacing w:before="120" w:after="120"/>
              <w:rPr>
                <w:rFonts w:ascii="Aptos" w:hAnsi="Aptos"/>
                <w:b w:val="0"/>
                <w:bCs w:val="0"/>
                <w:sz w:val="22"/>
                <w:szCs w:val="22"/>
                <w:lang w:val="en-GB"/>
              </w:rPr>
            </w:pPr>
            <w:r w:rsidRPr="00BE1E7A">
              <w:rPr>
                <w:rFonts w:ascii="Aptos" w:hAnsi="Aptos"/>
                <w:b w:val="0"/>
                <w:bCs w:val="0"/>
                <w:sz w:val="22"/>
                <w:szCs w:val="22"/>
                <w:lang w:val="en-GB"/>
              </w:rPr>
              <w:t>Motivation letter indicating preferred subjects of study (2-3 indications) or special recruitment topic.</w:t>
            </w:r>
          </w:p>
        </w:tc>
        <w:tc>
          <w:tcPr>
            <w:tcW w:w="800" w:type="dxa"/>
            <w:tcBorders>
              <w:left w:val="single" w:sz="4" w:space="0" w:color="000000"/>
              <w:bottom w:val="single" w:sz="4" w:space="0" w:color="000000"/>
              <w:right w:val="single" w:sz="4" w:space="0" w:color="000000"/>
            </w:tcBorders>
            <w:vAlign w:val="center"/>
          </w:tcPr>
          <w:p w14:paraId="0C985E2B" w14:textId="7ADF6349" w:rsidR="009D2B60" w:rsidRPr="009164DA" w:rsidRDefault="00000000" w:rsidP="000F782D">
            <w:pPr>
              <w:snapToGrid w:val="0"/>
              <w:spacing w:before="120" w:after="120"/>
              <w:jc w:val="center"/>
              <w:rPr>
                <w:rFonts w:ascii="Aptos" w:hAnsi="Aptos"/>
                <w:sz w:val="22"/>
                <w:szCs w:val="22"/>
                <w:lang w:val="en-GB"/>
              </w:rPr>
            </w:pPr>
            <w:sdt>
              <w:sdtPr>
                <w:rPr>
                  <w:rStyle w:val="Styl4"/>
                  <w:sz w:val="32"/>
                  <w:szCs w:val="32"/>
                </w:rPr>
                <w:id w:val="5259421"/>
                <w15:color w:val="808080"/>
                <w14:checkbox>
                  <w14:checked w14:val="0"/>
                  <w14:checkedState w14:val="2612" w14:font="MS Gothic"/>
                  <w14:uncheckedState w14:val="2610" w14:font="MS Gothic"/>
                </w14:checkbox>
              </w:sdtPr>
              <w:sdtContent>
                <w:r w:rsidR="009D2B60">
                  <w:rPr>
                    <w:rStyle w:val="Styl4"/>
                    <w:rFonts w:ascii="MS Gothic" w:eastAsia="MS Gothic" w:hAnsi="MS Gothic" w:hint="eastAsia"/>
                    <w:sz w:val="32"/>
                    <w:szCs w:val="32"/>
                  </w:rPr>
                  <w:t>☐</w:t>
                </w:r>
              </w:sdtContent>
            </w:sdt>
          </w:p>
        </w:tc>
      </w:tr>
      <w:tr w:rsidR="009D2B60" w:rsidRPr="009164DA" w14:paraId="33B6E72D" w14:textId="77777777" w:rsidTr="008450D9">
        <w:tc>
          <w:tcPr>
            <w:tcW w:w="8280" w:type="dxa"/>
            <w:tcBorders>
              <w:left w:val="single" w:sz="4" w:space="0" w:color="000000"/>
              <w:bottom w:val="single" w:sz="4" w:space="0" w:color="000000"/>
            </w:tcBorders>
            <w:vAlign w:val="center"/>
          </w:tcPr>
          <w:p w14:paraId="501B7997" w14:textId="30A37717" w:rsidR="009D2B60" w:rsidRPr="00BE1E7A" w:rsidRDefault="009D2B60" w:rsidP="000F782D">
            <w:pPr>
              <w:pStyle w:val="Tekstpodstawowy21"/>
              <w:snapToGrid w:val="0"/>
              <w:spacing w:before="120" w:after="120"/>
              <w:jc w:val="both"/>
              <w:rPr>
                <w:rFonts w:ascii="Aptos" w:hAnsi="Aptos"/>
                <w:b w:val="0"/>
                <w:bCs w:val="0"/>
                <w:sz w:val="22"/>
                <w:szCs w:val="22"/>
                <w:lang w:val="en-GB"/>
              </w:rPr>
            </w:pPr>
            <w:r w:rsidRPr="00BE1E7A">
              <w:rPr>
                <w:rFonts w:ascii="Aptos" w:hAnsi="Aptos"/>
                <w:b w:val="0"/>
                <w:bCs w:val="0"/>
                <w:sz w:val="22"/>
                <w:szCs w:val="22"/>
                <w:lang w:val="en-GB"/>
              </w:rPr>
              <w:t>Official transcript or record of the applicant's university work, including B.Sc. and  M.Sc. courses (the transcript is defined as an official document issued by your university, which lists all courses completed and grades received during your studies).</w:t>
            </w:r>
          </w:p>
        </w:tc>
        <w:tc>
          <w:tcPr>
            <w:tcW w:w="800" w:type="dxa"/>
            <w:tcBorders>
              <w:left w:val="single" w:sz="4" w:space="0" w:color="000000"/>
              <w:bottom w:val="single" w:sz="4" w:space="0" w:color="000000"/>
              <w:right w:val="single" w:sz="4" w:space="0" w:color="000000"/>
            </w:tcBorders>
            <w:vAlign w:val="center"/>
          </w:tcPr>
          <w:p w14:paraId="4914881F" w14:textId="51772F22" w:rsidR="009D2B60" w:rsidRPr="009164DA" w:rsidRDefault="00000000" w:rsidP="000F782D">
            <w:pPr>
              <w:snapToGrid w:val="0"/>
              <w:spacing w:before="120" w:after="120"/>
              <w:jc w:val="center"/>
              <w:rPr>
                <w:rFonts w:ascii="Aptos" w:hAnsi="Aptos"/>
                <w:sz w:val="22"/>
                <w:szCs w:val="22"/>
                <w:lang w:val="en-GB"/>
              </w:rPr>
            </w:pPr>
            <w:sdt>
              <w:sdtPr>
                <w:rPr>
                  <w:rStyle w:val="Styl4"/>
                  <w:sz w:val="32"/>
                  <w:szCs w:val="32"/>
                </w:rPr>
                <w:id w:val="-172414285"/>
                <w15:color w:val="808080"/>
                <w14:checkbox>
                  <w14:checked w14:val="0"/>
                  <w14:checkedState w14:val="2612" w14:font="MS Gothic"/>
                  <w14:uncheckedState w14:val="2610" w14:font="MS Gothic"/>
                </w14:checkbox>
              </w:sdtPr>
              <w:sdtContent>
                <w:r w:rsidR="009D2B60">
                  <w:rPr>
                    <w:rStyle w:val="Styl4"/>
                    <w:rFonts w:ascii="MS Gothic" w:eastAsia="MS Gothic" w:hAnsi="MS Gothic" w:hint="eastAsia"/>
                    <w:sz w:val="32"/>
                    <w:szCs w:val="32"/>
                  </w:rPr>
                  <w:t>☐</w:t>
                </w:r>
              </w:sdtContent>
            </w:sdt>
          </w:p>
        </w:tc>
      </w:tr>
      <w:tr w:rsidR="009D2B60" w:rsidRPr="009164DA" w14:paraId="73065F4F" w14:textId="77777777" w:rsidTr="008450D9">
        <w:tc>
          <w:tcPr>
            <w:tcW w:w="8280" w:type="dxa"/>
            <w:tcBorders>
              <w:left w:val="single" w:sz="4" w:space="0" w:color="000000"/>
              <w:bottom w:val="single" w:sz="4" w:space="0" w:color="000000"/>
            </w:tcBorders>
            <w:vAlign w:val="center"/>
          </w:tcPr>
          <w:p w14:paraId="0ACF81FE" w14:textId="434A0156" w:rsidR="009D2B60" w:rsidRPr="00BE1E7A" w:rsidRDefault="009D2B60" w:rsidP="000F782D">
            <w:pPr>
              <w:pStyle w:val="Tekstpodstawowy21"/>
              <w:snapToGrid w:val="0"/>
              <w:spacing w:before="120" w:after="120"/>
              <w:jc w:val="both"/>
              <w:rPr>
                <w:rFonts w:ascii="Aptos" w:hAnsi="Aptos"/>
                <w:b w:val="0"/>
                <w:bCs w:val="0"/>
                <w:sz w:val="22"/>
                <w:szCs w:val="22"/>
                <w:lang w:val="pl-PL"/>
              </w:rPr>
            </w:pPr>
            <w:proofErr w:type="spellStart"/>
            <w:r w:rsidRPr="00BE1E7A">
              <w:rPr>
                <w:rFonts w:ascii="Aptos" w:hAnsi="Aptos"/>
                <w:b w:val="0"/>
                <w:bCs w:val="0"/>
                <w:sz w:val="22"/>
                <w:szCs w:val="22"/>
                <w:lang w:val="pl-PL"/>
              </w:rPr>
              <w:t>Certificate</w:t>
            </w:r>
            <w:proofErr w:type="spellEnd"/>
            <w:r w:rsidRPr="00BE1E7A">
              <w:rPr>
                <w:rFonts w:ascii="Aptos" w:hAnsi="Aptos"/>
                <w:b w:val="0"/>
                <w:bCs w:val="0"/>
                <w:sz w:val="22"/>
                <w:szCs w:val="22"/>
                <w:lang w:val="pl-PL"/>
              </w:rPr>
              <w:t xml:space="preserve"> of English </w:t>
            </w:r>
            <w:proofErr w:type="spellStart"/>
            <w:r w:rsidRPr="00BE1E7A">
              <w:rPr>
                <w:rFonts w:ascii="Aptos" w:hAnsi="Aptos"/>
                <w:b w:val="0"/>
                <w:bCs w:val="0"/>
                <w:sz w:val="22"/>
                <w:szCs w:val="22"/>
                <w:lang w:val="pl-PL"/>
              </w:rPr>
              <w:t>language</w:t>
            </w:r>
            <w:proofErr w:type="spellEnd"/>
            <w:r w:rsidRPr="00BE1E7A">
              <w:rPr>
                <w:rFonts w:ascii="Aptos" w:hAnsi="Aptos"/>
                <w:b w:val="0"/>
                <w:bCs w:val="0"/>
                <w:sz w:val="22"/>
                <w:szCs w:val="22"/>
                <w:lang w:val="pl-PL"/>
              </w:rPr>
              <w:t xml:space="preserve"> </w:t>
            </w:r>
            <w:proofErr w:type="spellStart"/>
            <w:r w:rsidRPr="00BE1E7A">
              <w:rPr>
                <w:rFonts w:ascii="Aptos" w:hAnsi="Aptos"/>
                <w:b w:val="0"/>
                <w:bCs w:val="0"/>
                <w:sz w:val="22"/>
                <w:szCs w:val="22"/>
                <w:lang w:val="pl-PL"/>
              </w:rPr>
              <w:t>proficiency</w:t>
            </w:r>
            <w:proofErr w:type="spellEnd"/>
            <w:r w:rsidRPr="00BE1E7A">
              <w:rPr>
                <w:rFonts w:ascii="Aptos" w:hAnsi="Aptos"/>
                <w:b w:val="0"/>
                <w:bCs w:val="0"/>
                <w:sz w:val="22"/>
                <w:szCs w:val="22"/>
                <w:lang w:val="pl-PL"/>
              </w:rPr>
              <w:t xml:space="preserve"> </w:t>
            </w:r>
            <w:proofErr w:type="spellStart"/>
            <w:r w:rsidRPr="00BE1E7A">
              <w:rPr>
                <w:rFonts w:ascii="Aptos" w:hAnsi="Aptos"/>
                <w:b w:val="0"/>
                <w:bCs w:val="0"/>
                <w:sz w:val="22"/>
                <w:szCs w:val="22"/>
                <w:lang w:val="pl-PL"/>
              </w:rPr>
              <w:t>at</w:t>
            </w:r>
            <w:proofErr w:type="spellEnd"/>
            <w:r w:rsidRPr="00BE1E7A">
              <w:rPr>
                <w:rFonts w:ascii="Aptos" w:hAnsi="Aptos"/>
                <w:b w:val="0"/>
                <w:bCs w:val="0"/>
                <w:sz w:val="22"/>
                <w:szCs w:val="22"/>
                <w:lang w:val="pl-PL"/>
              </w:rPr>
              <w:t xml:space="preserve"> the </w:t>
            </w:r>
            <w:proofErr w:type="spellStart"/>
            <w:r w:rsidRPr="00BE1E7A">
              <w:rPr>
                <w:rFonts w:ascii="Aptos" w:hAnsi="Aptos"/>
                <w:b w:val="0"/>
                <w:bCs w:val="0"/>
                <w:sz w:val="22"/>
                <w:szCs w:val="22"/>
                <w:lang w:val="pl-PL"/>
              </w:rPr>
              <w:t>level</w:t>
            </w:r>
            <w:proofErr w:type="spellEnd"/>
            <w:r w:rsidRPr="00BE1E7A">
              <w:rPr>
                <w:rFonts w:ascii="Aptos" w:hAnsi="Aptos"/>
                <w:b w:val="0"/>
                <w:bCs w:val="0"/>
                <w:sz w:val="22"/>
                <w:szCs w:val="22"/>
                <w:lang w:val="pl-PL"/>
              </w:rPr>
              <w:t xml:space="preserve"> B2 </w:t>
            </w:r>
            <w:proofErr w:type="spellStart"/>
            <w:r w:rsidRPr="00BE1E7A">
              <w:rPr>
                <w:rFonts w:ascii="Aptos" w:hAnsi="Aptos"/>
                <w:b w:val="0"/>
                <w:bCs w:val="0"/>
                <w:sz w:val="22"/>
                <w:szCs w:val="22"/>
                <w:lang w:val="pl-PL"/>
              </w:rPr>
              <w:t>or</w:t>
            </w:r>
            <w:proofErr w:type="spellEnd"/>
            <w:r w:rsidRPr="00BE1E7A">
              <w:rPr>
                <w:rFonts w:ascii="Aptos" w:hAnsi="Aptos"/>
                <w:b w:val="0"/>
                <w:bCs w:val="0"/>
                <w:sz w:val="22"/>
                <w:szCs w:val="22"/>
                <w:lang w:val="pl-PL"/>
              </w:rPr>
              <w:t xml:space="preserve"> </w:t>
            </w:r>
            <w:proofErr w:type="spellStart"/>
            <w:r w:rsidRPr="00BE1E7A">
              <w:rPr>
                <w:rFonts w:ascii="Aptos" w:hAnsi="Aptos"/>
                <w:b w:val="0"/>
                <w:bCs w:val="0"/>
                <w:sz w:val="22"/>
                <w:szCs w:val="22"/>
                <w:lang w:val="pl-PL"/>
              </w:rPr>
              <w:t>higher</w:t>
            </w:r>
            <w:proofErr w:type="spellEnd"/>
            <w:r w:rsidRPr="00BE1E7A">
              <w:rPr>
                <w:rFonts w:ascii="Aptos" w:hAnsi="Aptos"/>
                <w:b w:val="0"/>
                <w:bCs w:val="0"/>
                <w:sz w:val="22"/>
                <w:szCs w:val="22"/>
                <w:lang w:val="pl-PL"/>
              </w:rPr>
              <w:t>.</w:t>
            </w:r>
          </w:p>
        </w:tc>
        <w:tc>
          <w:tcPr>
            <w:tcW w:w="800" w:type="dxa"/>
            <w:tcBorders>
              <w:left w:val="single" w:sz="4" w:space="0" w:color="000000"/>
              <w:bottom w:val="single" w:sz="4" w:space="0" w:color="000000"/>
              <w:right w:val="single" w:sz="4" w:space="0" w:color="000000"/>
            </w:tcBorders>
            <w:vAlign w:val="center"/>
          </w:tcPr>
          <w:p w14:paraId="55BA9C2D" w14:textId="6E567089" w:rsidR="009D2B60" w:rsidRPr="009164DA" w:rsidRDefault="00000000" w:rsidP="000F782D">
            <w:pPr>
              <w:snapToGrid w:val="0"/>
              <w:spacing w:before="120" w:after="120"/>
              <w:jc w:val="center"/>
              <w:rPr>
                <w:rFonts w:ascii="Aptos" w:hAnsi="Aptos"/>
                <w:sz w:val="22"/>
                <w:szCs w:val="22"/>
                <w:lang w:val="en-GB"/>
              </w:rPr>
            </w:pPr>
            <w:sdt>
              <w:sdtPr>
                <w:rPr>
                  <w:rStyle w:val="Styl4"/>
                  <w:sz w:val="32"/>
                  <w:szCs w:val="32"/>
                </w:rPr>
                <w:id w:val="-1033192962"/>
                <w15:color w:val="808080"/>
                <w14:checkbox>
                  <w14:checked w14:val="0"/>
                  <w14:checkedState w14:val="2612" w14:font="MS Gothic"/>
                  <w14:uncheckedState w14:val="2610" w14:font="MS Gothic"/>
                </w14:checkbox>
              </w:sdtPr>
              <w:sdtContent>
                <w:r w:rsidR="009D2B60">
                  <w:rPr>
                    <w:rStyle w:val="Styl4"/>
                    <w:rFonts w:ascii="MS Gothic" w:eastAsia="MS Gothic" w:hAnsi="MS Gothic" w:hint="eastAsia"/>
                    <w:sz w:val="32"/>
                    <w:szCs w:val="32"/>
                  </w:rPr>
                  <w:t>☐</w:t>
                </w:r>
              </w:sdtContent>
            </w:sdt>
          </w:p>
        </w:tc>
      </w:tr>
      <w:tr w:rsidR="009D2B60" w:rsidRPr="009164DA" w14:paraId="180B79F1" w14:textId="77777777" w:rsidTr="008450D9">
        <w:tc>
          <w:tcPr>
            <w:tcW w:w="8280" w:type="dxa"/>
            <w:tcBorders>
              <w:left w:val="single" w:sz="4" w:space="0" w:color="000000"/>
              <w:bottom w:val="single" w:sz="4" w:space="0" w:color="000000"/>
            </w:tcBorders>
            <w:vAlign w:val="center"/>
          </w:tcPr>
          <w:p w14:paraId="5683484B" w14:textId="14501FF3" w:rsidR="009D2B60" w:rsidRPr="00BE1E7A" w:rsidRDefault="009D2B60" w:rsidP="000F782D">
            <w:pPr>
              <w:spacing w:before="120" w:after="120"/>
              <w:jc w:val="both"/>
              <w:rPr>
                <w:rFonts w:ascii="Aptos" w:hAnsi="Aptos"/>
                <w:sz w:val="22"/>
                <w:szCs w:val="22"/>
                <w:lang w:val="en-GB"/>
              </w:rPr>
            </w:pPr>
            <w:r w:rsidRPr="00BE1E7A">
              <w:rPr>
                <w:rFonts w:ascii="Aptos" w:hAnsi="Aptos"/>
                <w:sz w:val="22"/>
                <w:szCs w:val="22"/>
                <w:lang w:val="en-GB"/>
              </w:rPr>
              <w:t xml:space="preserve">Additional documents proving the candidate’s predispositions for scientific work (see points </w:t>
            </w:r>
            <w:r>
              <w:rPr>
                <w:rFonts w:ascii="Aptos" w:hAnsi="Aptos"/>
                <w:sz w:val="22"/>
                <w:szCs w:val="22"/>
                <w:lang w:val="en-GB"/>
              </w:rPr>
              <w:t>7</w:t>
            </w:r>
            <w:r w:rsidRPr="00BE1E7A">
              <w:rPr>
                <w:rFonts w:ascii="Aptos" w:hAnsi="Aptos"/>
                <w:sz w:val="22"/>
                <w:szCs w:val="22"/>
                <w:lang w:val="en-GB"/>
              </w:rPr>
              <w:t>-</w:t>
            </w:r>
            <w:r>
              <w:rPr>
                <w:rFonts w:ascii="Aptos" w:hAnsi="Aptos"/>
                <w:sz w:val="22"/>
                <w:szCs w:val="22"/>
                <w:lang w:val="en-GB"/>
              </w:rPr>
              <w:t>11</w:t>
            </w:r>
            <w:r w:rsidRPr="00BE1E7A">
              <w:rPr>
                <w:rFonts w:ascii="Aptos" w:hAnsi="Aptos"/>
                <w:sz w:val="22"/>
                <w:szCs w:val="22"/>
                <w:lang w:val="en-GB"/>
              </w:rPr>
              <w:t xml:space="preserve"> of the application form).</w:t>
            </w:r>
          </w:p>
        </w:tc>
        <w:tc>
          <w:tcPr>
            <w:tcW w:w="800" w:type="dxa"/>
            <w:tcBorders>
              <w:left w:val="single" w:sz="4" w:space="0" w:color="000000"/>
              <w:bottom w:val="single" w:sz="4" w:space="0" w:color="000000"/>
              <w:right w:val="single" w:sz="4" w:space="0" w:color="000000"/>
            </w:tcBorders>
            <w:vAlign w:val="center"/>
          </w:tcPr>
          <w:p w14:paraId="057942FC" w14:textId="446ADB28" w:rsidR="009D2B60" w:rsidRPr="009164DA" w:rsidRDefault="00000000" w:rsidP="000F782D">
            <w:pPr>
              <w:snapToGrid w:val="0"/>
              <w:spacing w:before="120" w:after="120"/>
              <w:jc w:val="center"/>
              <w:rPr>
                <w:rFonts w:ascii="Aptos" w:hAnsi="Aptos"/>
                <w:sz w:val="22"/>
                <w:szCs w:val="22"/>
                <w:lang w:val="en-GB"/>
              </w:rPr>
            </w:pPr>
            <w:sdt>
              <w:sdtPr>
                <w:rPr>
                  <w:rStyle w:val="Styl4"/>
                  <w:sz w:val="32"/>
                  <w:szCs w:val="32"/>
                </w:rPr>
                <w:id w:val="-876999217"/>
                <w15:color w:val="808080"/>
                <w14:checkbox>
                  <w14:checked w14:val="0"/>
                  <w14:checkedState w14:val="2612" w14:font="MS Gothic"/>
                  <w14:uncheckedState w14:val="2610" w14:font="MS Gothic"/>
                </w14:checkbox>
              </w:sdtPr>
              <w:sdtContent>
                <w:r w:rsidR="009D2B60">
                  <w:rPr>
                    <w:rStyle w:val="Styl4"/>
                    <w:rFonts w:ascii="MS Gothic" w:eastAsia="MS Gothic" w:hAnsi="MS Gothic" w:hint="eastAsia"/>
                    <w:sz w:val="32"/>
                    <w:szCs w:val="32"/>
                  </w:rPr>
                  <w:t>☐</w:t>
                </w:r>
              </w:sdtContent>
            </w:sdt>
          </w:p>
        </w:tc>
      </w:tr>
    </w:tbl>
    <w:p w14:paraId="0AC820F1" w14:textId="77777777" w:rsidR="009164DA" w:rsidRDefault="009164DA">
      <w:pPr>
        <w:rPr>
          <w:rFonts w:ascii="Aptos" w:hAnsi="Aptos"/>
          <w:lang w:val="en-GB"/>
        </w:rPr>
      </w:pPr>
    </w:p>
    <w:p w14:paraId="6AB46C9D" w14:textId="51748EE9" w:rsidR="0035225B" w:rsidRPr="002E001D" w:rsidRDefault="000E28AE" w:rsidP="00711B49">
      <w:pPr>
        <w:jc w:val="center"/>
        <w:rPr>
          <w:rFonts w:ascii="Aptos" w:hAnsi="Aptos"/>
          <w:lang w:val="en-GB"/>
        </w:rPr>
      </w:pPr>
      <w:r w:rsidRPr="002E001D">
        <w:rPr>
          <w:rFonts w:ascii="Aptos" w:hAnsi="Aptos"/>
          <w:lang w:val="en-GB"/>
        </w:rPr>
        <w:br w:type="page"/>
      </w:r>
      <w:r w:rsidR="009164DA">
        <w:rPr>
          <w:rFonts w:ascii="Aptos" w:hAnsi="Aptos"/>
          <w:b/>
          <w:sz w:val="28"/>
          <w:szCs w:val="28"/>
          <w:lang w:val="en-GB"/>
        </w:rPr>
        <w:lastRenderedPageBreak/>
        <w:t>D</w:t>
      </w:r>
      <w:r w:rsidR="00A25720" w:rsidRPr="002E001D">
        <w:rPr>
          <w:rFonts w:ascii="Aptos" w:hAnsi="Aptos"/>
          <w:b/>
          <w:sz w:val="28"/>
          <w:szCs w:val="28"/>
          <w:lang w:val="en-GB"/>
        </w:rPr>
        <w:t>eclarations</w:t>
      </w:r>
    </w:p>
    <w:p w14:paraId="050BD413" w14:textId="77777777" w:rsidR="00A61316" w:rsidRDefault="00A61316" w:rsidP="00A61316">
      <w:pPr>
        <w:jc w:val="both"/>
        <w:rPr>
          <w:rFonts w:ascii="Aptos" w:hAnsi="Aptos"/>
        </w:rPr>
      </w:pPr>
    </w:p>
    <w:p w14:paraId="5A8E6648" w14:textId="2C16E2E9" w:rsidR="00A61316" w:rsidRPr="002E001D" w:rsidRDefault="00A61316" w:rsidP="00A61316">
      <w:pPr>
        <w:jc w:val="both"/>
        <w:rPr>
          <w:rFonts w:ascii="Aptos" w:hAnsi="Aptos"/>
          <w:lang w:val="en-GB"/>
        </w:rPr>
      </w:pPr>
      <w:r w:rsidRPr="002E001D">
        <w:rPr>
          <w:rFonts w:ascii="Aptos" w:hAnsi="Aptos"/>
        </w:rPr>
        <w:t xml:space="preserve">1. </w:t>
      </w:r>
      <w:r w:rsidRPr="002E001D">
        <w:rPr>
          <w:rFonts w:ascii="Aptos" w:hAnsi="Aptos"/>
          <w:lang w:val="en-GB"/>
        </w:rPr>
        <w:t>I hereby confirm that the information I have given in this application is complete and accurate to the best of my knowledge. I understand that providing untrue or misleading information could lead to my disqualification from the application process.</w:t>
      </w:r>
    </w:p>
    <w:p w14:paraId="23F6B11A" w14:textId="77777777" w:rsidR="00A61316" w:rsidRPr="002E001D" w:rsidRDefault="00A61316" w:rsidP="00A61316">
      <w:pPr>
        <w:jc w:val="both"/>
        <w:rPr>
          <w:rFonts w:ascii="Aptos" w:hAnsi="Aptos"/>
          <w:lang w:val="en-GB"/>
        </w:rPr>
      </w:pPr>
    </w:p>
    <w:p w14:paraId="49F4EDDD" w14:textId="3F4994C1" w:rsidR="00A61316" w:rsidRPr="002E001D" w:rsidRDefault="00A61316" w:rsidP="00A61316">
      <w:pPr>
        <w:jc w:val="both"/>
        <w:rPr>
          <w:rFonts w:ascii="Aptos" w:hAnsi="Aptos"/>
          <w:lang w:val="en-GB"/>
        </w:rPr>
      </w:pPr>
      <w:r w:rsidRPr="002E001D">
        <w:rPr>
          <w:rFonts w:ascii="Aptos" w:hAnsi="Aptos"/>
        </w:rPr>
        <w:t xml:space="preserve">2. </w:t>
      </w:r>
      <w:r w:rsidRPr="002E001D">
        <w:rPr>
          <w:rFonts w:ascii="Aptos" w:hAnsi="Aptos"/>
          <w:lang w:val="en-GB"/>
        </w:rPr>
        <w:t xml:space="preserve">I hereby confirm that in </w:t>
      </w:r>
      <w:r w:rsidR="0018336B">
        <w:rPr>
          <w:rFonts w:ascii="Aptos" w:hAnsi="Aptos"/>
          <w:lang w:val="en-GB"/>
        </w:rPr>
        <w:t xml:space="preserve">the </w:t>
      </w:r>
      <w:r w:rsidRPr="002E001D">
        <w:rPr>
          <w:rFonts w:ascii="Aptos" w:hAnsi="Aptos"/>
          <w:lang w:val="en-GB"/>
        </w:rPr>
        <w:t xml:space="preserve">case of a successful application to Doctoral </w:t>
      </w:r>
      <w:r w:rsidRPr="009164DA">
        <w:rPr>
          <w:rFonts w:ascii="Aptos" w:hAnsi="Aptos"/>
          <w:lang w:val="en-GB"/>
        </w:rPr>
        <w:t>School of ILT</w:t>
      </w:r>
      <w:r w:rsidRPr="002E001D">
        <w:rPr>
          <w:rFonts w:ascii="Aptos" w:hAnsi="Aptos"/>
          <w:lang w:val="en-GB"/>
        </w:rPr>
        <w:t xml:space="preserve">&amp;SR PAS, I will not study, at the same time, in any other doctoral school. </w:t>
      </w:r>
    </w:p>
    <w:p w14:paraId="545612B2" w14:textId="77777777" w:rsidR="00A61316" w:rsidRPr="002E001D" w:rsidRDefault="00A61316" w:rsidP="00A61316">
      <w:pPr>
        <w:jc w:val="both"/>
        <w:rPr>
          <w:rFonts w:ascii="Aptos" w:hAnsi="Aptos"/>
          <w:lang w:val="en-GB"/>
        </w:rPr>
      </w:pPr>
    </w:p>
    <w:p w14:paraId="3DF0412C" w14:textId="7A79B9D4" w:rsidR="00A61316" w:rsidRDefault="00A61316" w:rsidP="00A61316">
      <w:pPr>
        <w:tabs>
          <w:tab w:val="left" w:pos="4928"/>
        </w:tabs>
        <w:rPr>
          <w:rFonts w:ascii="Aptos" w:hAnsi="Aptos"/>
        </w:rPr>
      </w:pPr>
      <w:r>
        <w:rPr>
          <w:rFonts w:ascii="Aptos" w:hAnsi="Aptos"/>
        </w:rPr>
        <w:t>DAT</w:t>
      </w:r>
      <w:r w:rsidR="002C436A">
        <w:rPr>
          <w:rFonts w:ascii="Aptos" w:hAnsi="Aptos"/>
        </w:rPr>
        <w:t>E</w:t>
      </w:r>
      <w:r>
        <w:rPr>
          <w:rFonts w:ascii="Aptos" w:hAnsi="Aptos"/>
          <w:lang w:val="en-GB"/>
        </w:rPr>
        <w:t xml:space="preserve"> </w:t>
      </w:r>
      <w:r>
        <w:rPr>
          <w:rFonts w:ascii="Aptos" w:hAnsi="Aptos"/>
          <w:lang w:val="en-GB"/>
        </w:rPr>
        <w:tab/>
      </w:r>
      <w:r>
        <w:rPr>
          <w:rFonts w:ascii="Aptos" w:hAnsi="Aptos"/>
        </w:rPr>
        <w:t>SIGNATURE</w:t>
      </w:r>
    </w:p>
    <w:p w14:paraId="05182796" w14:textId="77777777" w:rsidR="00A61316" w:rsidRDefault="00A61316" w:rsidP="00A61316">
      <w:pPr>
        <w:jc w:val="both"/>
        <w:rPr>
          <w:rFonts w:ascii="Aptos" w:hAnsi="Aptos"/>
          <w:lang w:val="en-GB"/>
        </w:rPr>
      </w:pPr>
    </w:p>
    <w:p w14:paraId="53243786" w14:textId="77777777" w:rsidR="00A61316" w:rsidRDefault="00A61316" w:rsidP="00A61316">
      <w:pPr>
        <w:jc w:val="both"/>
        <w:rPr>
          <w:rFonts w:ascii="Aptos" w:hAnsi="Aptos"/>
          <w:lang w:val="en-GB"/>
        </w:rPr>
      </w:pPr>
    </w:p>
    <w:p w14:paraId="52908CAC" w14:textId="77777777" w:rsidR="00A61316" w:rsidRDefault="00A61316" w:rsidP="00A61316">
      <w:pPr>
        <w:jc w:val="both"/>
        <w:rPr>
          <w:rFonts w:ascii="Aptos" w:hAnsi="Aptos"/>
          <w:lang w:val="en-GB"/>
        </w:rPr>
      </w:pPr>
    </w:p>
    <w:p w14:paraId="680AB2C0" w14:textId="77777777" w:rsidR="00A61316" w:rsidRPr="002E001D" w:rsidRDefault="00A61316" w:rsidP="00A61316">
      <w:pPr>
        <w:jc w:val="both"/>
        <w:rPr>
          <w:rFonts w:ascii="Aptos" w:hAnsi="Aptos"/>
          <w:lang w:val="en-GB"/>
        </w:rPr>
      </w:pPr>
    </w:p>
    <w:p w14:paraId="1BDF257C" w14:textId="77777777" w:rsidR="00A61316" w:rsidRPr="002E001D" w:rsidRDefault="00A61316" w:rsidP="00A61316">
      <w:pPr>
        <w:jc w:val="center"/>
        <w:rPr>
          <w:rFonts w:ascii="Aptos" w:hAnsi="Aptos"/>
          <w:lang w:val="en-GB"/>
        </w:rPr>
      </w:pPr>
      <w:r w:rsidRPr="002E001D">
        <w:rPr>
          <w:rFonts w:ascii="Aptos" w:hAnsi="Aptos"/>
          <w:b/>
          <w:lang w:val="en-GB"/>
        </w:rPr>
        <w:t>Consent for processing of personal data</w:t>
      </w:r>
      <w:r w:rsidRPr="002E001D">
        <w:rPr>
          <w:rStyle w:val="Odwoanieprzypisudolnego"/>
          <w:rFonts w:ascii="Aptos" w:hAnsi="Aptos"/>
          <w:lang w:val="en-GB"/>
        </w:rPr>
        <w:footnoteReference w:id="1"/>
      </w:r>
    </w:p>
    <w:p w14:paraId="356A4EEB" w14:textId="77777777" w:rsidR="00A61316" w:rsidRDefault="00A61316" w:rsidP="00A61316">
      <w:pPr>
        <w:jc w:val="both"/>
        <w:rPr>
          <w:rFonts w:ascii="Aptos" w:hAnsi="Aptos"/>
          <w:lang w:val="en-GB"/>
        </w:rPr>
      </w:pPr>
    </w:p>
    <w:p w14:paraId="5AADD492" w14:textId="2A6FE0D8" w:rsidR="00A61316" w:rsidRDefault="00A61316" w:rsidP="00A61316">
      <w:pPr>
        <w:jc w:val="both"/>
        <w:rPr>
          <w:rFonts w:ascii="Aptos" w:hAnsi="Aptos"/>
          <w:lang w:val="en-GB"/>
        </w:rPr>
      </w:pPr>
      <w:r w:rsidRPr="002E001D">
        <w:rPr>
          <w:rFonts w:ascii="Aptos" w:hAnsi="Aptos"/>
          <w:lang w:val="en-GB"/>
        </w:rPr>
        <w:t xml:space="preserve">I consent to process my personal data provided in the application documents for recruitment to the Doctoral </w:t>
      </w:r>
      <w:r w:rsidRPr="008B0E55">
        <w:rPr>
          <w:rFonts w:ascii="Aptos" w:hAnsi="Aptos"/>
          <w:lang w:val="en-GB"/>
        </w:rPr>
        <w:t>School of ILT&amp;</w:t>
      </w:r>
      <w:r w:rsidRPr="002E001D">
        <w:rPr>
          <w:rFonts w:ascii="Aptos" w:hAnsi="Aptos"/>
          <w:lang w:val="en-GB"/>
        </w:rPr>
        <w:t>SR PAS.</w:t>
      </w:r>
    </w:p>
    <w:p w14:paraId="0F82DFCB" w14:textId="77777777" w:rsidR="00A61316" w:rsidRPr="002E001D" w:rsidRDefault="00A61316" w:rsidP="00A61316">
      <w:pPr>
        <w:jc w:val="both"/>
        <w:rPr>
          <w:rFonts w:ascii="Aptos" w:hAnsi="Aptos"/>
          <w:lang w:val="en-GB"/>
        </w:rPr>
      </w:pPr>
    </w:p>
    <w:p w14:paraId="6A5D634D" w14:textId="5C9BAF65" w:rsidR="00A61316" w:rsidRPr="002E001D" w:rsidRDefault="00A61316" w:rsidP="00A61316">
      <w:pPr>
        <w:jc w:val="both"/>
        <w:rPr>
          <w:rFonts w:ascii="Aptos" w:hAnsi="Aptos"/>
          <w:lang w:val="en-GB"/>
        </w:rPr>
      </w:pPr>
      <w:r w:rsidRPr="002E001D">
        <w:rPr>
          <w:rFonts w:ascii="Aptos" w:hAnsi="Aptos"/>
          <w:lang w:val="en-GB"/>
        </w:rPr>
        <w:t>I confirm hereby that the provision of my personal data is entirely voluntary. I certify that I have been informed of my rights concerning access to the data, its correction, deletion, limited processing, right to transfer of data, and the right to withdraw at any moment.</w:t>
      </w:r>
    </w:p>
    <w:p w14:paraId="1BB77749" w14:textId="77777777" w:rsidR="00A61316" w:rsidRPr="002E001D" w:rsidRDefault="00A61316" w:rsidP="00A61316">
      <w:pPr>
        <w:rPr>
          <w:rFonts w:ascii="Aptos" w:hAnsi="Aptos"/>
          <w:lang w:val="en-GB"/>
        </w:rPr>
      </w:pPr>
    </w:p>
    <w:p w14:paraId="6867FE17" w14:textId="2C3FB95E" w:rsidR="00A61316" w:rsidRDefault="00A61316" w:rsidP="00A61316">
      <w:pPr>
        <w:tabs>
          <w:tab w:val="left" w:pos="4928"/>
        </w:tabs>
        <w:rPr>
          <w:rFonts w:ascii="Aptos" w:hAnsi="Aptos"/>
        </w:rPr>
      </w:pPr>
      <w:r>
        <w:rPr>
          <w:rFonts w:ascii="Aptos" w:hAnsi="Aptos"/>
        </w:rPr>
        <w:t>DAT</w:t>
      </w:r>
      <w:r w:rsidR="002C436A">
        <w:rPr>
          <w:rFonts w:ascii="Aptos" w:hAnsi="Aptos"/>
        </w:rPr>
        <w:t>E</w:t>
      </w:r>
      <w:r>
        <w:rPr>
          <w:rFonts w:ascii="Aptos" w:hAnsi="Aptos"/>
          <w:lang w:val="en-GB"/>
        </w:rPr>
        <w:t xml:space="preserve"> </w:t>
      </w:r>
      <w:r>
        <w:rPr>
          <w:rFonts w:ascii="Aptos" w:hAnsi="Aptos"/>
          <w:lang w:val="en-GB"/>
        </w:rPr>
        <w:tab/>
      </w:r>
      <w:r>
        <w:rPr>
          <w:rFonts w:ascii="Aptos" w:hAnsi="Aptos"/>
        </w:rPr>
        <w:t>SIGNATURE</w:t>
      </w:r>
    </w:p>
    <w:p w14:paraId="1E6B8EB7" w14:textId="77777777" w:rsidR="00A61316" w:rsidRPr="002E001D" w:rsidRDefault="00A61316" w:rsidP="00A61316">
      <w:pPr>
        <w:rPr>
          <w:rFonts w:ascii="Aptos" w:hAnsi="Aptos"/>
        </w:rPr>
      </w:pPr>
    </w:p>
    <w:p w14:paraId="7B612140" w14:textId="77777777" w:rsidR="00A61316" w:rsidRPr="002E001D" w:rsidRDefault="00A61316" w:rsidP="00A61316">
      <w:pPr>
        <w:rPr>
          <w:rFonts w:ascii="Aptos" w:hAnsi="Aptos"/>
        </w:rPr>
      </w:pPr>
    </w:p>
    <w:p w14:paraId="58457F3F" w14:textId="77777777" w:rsidR="00A61316" w:rsidRPr="002E001D" w:rsidRDefault="00A61316" w:rsidP="00A61316">
      <w:pPr>
        <w:jc w:val="both"/>
        <w:rPr>
          <w:rFonts w:ascii="Aptos" w:hAnsi="Aptos"/>
        </w:rPr>
      </w:pPr>
    </w:p>
    <w:p w14:paraId="7D2F7C69" w14:textId="77777777" w:rsidR="00A61316" w:rsidRPr="002E001D" w:rsidRDefault="00A61316" w:rsidP="00A61316">
      <w:pPr>
        <w:jc w:val="center"/>
        <w:rPr>
          <w:rFonts w:ascii="Aptos" w:hAnsi="Aptos"/>
          <w:b/>
          <w:lang w:val="en-GB"/>
        </w:rPr>
      </w:pPr>
      <w:r w:rsidRPr="002E001D">
        <w:rPr>
          <w:rFonts w:ascii="Aptos" w:hAnsi="Aptos"/>
          <w:b/>
          <w:lang w:val="en-GB"/>
        </w:rPr>
        <w:t>Information</w:t>
      </w:r>
    </w:p>
    <w:p w14:paraId="21C4B0E5" w14:textId="77777777" w:rsidR="00A61316" w:rsidRPr="002E001D" w:rsidRDefault="00A61316" w:rsidP="00A61316">
      <w:pPr>
        <w:jc w:val="center"/>
        <w:rPr>
          <w:rFonts w:ascii="Aptos" w:hAnsi="Aptos"/>
          <w:b/>
          <w:lang w:val="en-GB"/>
        </w:rPr>
      </w:pPr>
    </w:p>
    <w:p w14:paraId="11C318A3" w14:textId="2374CE7A" w:rsidR="00A61316" w:rsidRPr="002E001D" w:rsidRDefault="00A61316" w:rsidP="00A61316">
      <w:pPr>
        <w:pStyle w:val="Nagwek3"/>
        <w:tabs>
          <w:tab w:val="clear" w:pos="0"/>
        </w:tabs>
        <w:ind w:left="0" w:firstLine="0"/>
        <w:jc w:val="both"/>
        <w:rPr>
          <w:rFonts w:ascii="Aptos" w:hAnsi="Aptos"/>
          <w:b/>
          <w:u w:val="none"/>
          <w:lang w:val="en-GB"/>
        </w:rPr>
      </w:pPr>
      <w:r w:rsidRPr="002E001D">
        <w:rPr>
          <w:rFonts w:ascii="Aptos" w:hAnsi="Aptos"/>
          <w:u w:val="none"/>
          <w:lang w:val="en-GB"/>
        </w:rPr>
        <w:t xml:space="preserve">In accordance with article 13 pt 1and 2 of </w:t>
      </w:r>
      <w:r w:rsidRPr="002E001D">
        <w:rPr>
          <w:rStyle w:val="st"/>
          <w:rFonts w:ascii="Aptos" w:hAnsi="Aptos"/>
          <w:u w:val="none"/>
          <w:lang w:val="en-GB"/>
        </w:rPr>
        <w:t xml:space="preserve">The </w:t>
      </w:r>
      <w:r w:rsidRPr="002E001D">
        <w:rPr>
          <w:rStyle w:val="Uwydatnienie"/>
          <w:rFonts w:ascii="Aptos" w:hAnsi="Aptos"/>
          <w:u w:val="none"/>
          <w:lang w:val="en-GB"/>
        </w:rPr>
        <w:t>General Data Protection Regulation</w:t>
      </w:r>
      <w:r w:rsidRPr="002E001D">
        <w:rPr>
          <w:rStyle w:val="st"/>
          <w:rFonts w:ascii="Aptos" w:hAnsi="Aptos"/>
          <w:u w:val="none"/>
          <w:lang w:val="en-GB"/>
        </w:rPr>
        <w:t xml:space="preserve"> </w:t>
      </w:r>
      <w:r w:rsidRPr="002E001D">
        <w:rPr>
          <w:rFonts w:ascii="Aptos" w:hAnsi="Aptos"/>
          <w:u w:val="none"/>
          <w:lang w:val="en-GB"/>
        </w:rPr>
        <w:t xml:space="preserve">of the European Parliament and of the Council </w:t>
      </w:r>
      <w:r w:rsidRPr="002E001D">
        <w:rPr>
          <w:rStyle w:val="st"/>
          <w:rFonts w:ascii="Aptos" w:hAnsi="Aptos"/>
          <w:u w:val="none"/>
          <w:lang w:val="en-GB"/>
        </w:rPr>
        <w:t>(</w:t>
      </w:r>
      <w:r w:rsidRPr="002E001D">
        <w:rPr>
          <w:rStyle w:val="Uwydatnienie"/>
          <w:rFonts w:ascii="Aptos" w:hAnsi="Aptos"/>
          <w:u w:val="none"/>
          <w:lang w:val="en-GB"/>
        </w:rPr>
        <w:t>GDPR</w:t>
      </w:r>
      <w:r w:rsidRPr="002E001D">
        <w:rPr>
          <w:rStyle w:val="st"/>
          <w:rFonts w:ascii="Aptos" w:hAnsi="Aptos"/>
          <w:u w:val="none"/>
          <w:lang w:val="en-GB"/>
        </w:rPr>
        <w:t xml:space="preserve">) (EU) 2016/679 of 27th April 2016 concerning </w:t>
      </w:r>
      <w:r w:rsidRPr="002E001D">
        <w:rPr>
          <w:rFonts w:ascii="Aptos" w:hAnsi="Aptos"/>
          <w:u w:val="none"/>
          <w:lang w:val="en-GB"/>
        </w:rPr>
        <w:t xml:space="preserve"> the protection of individuals with regard to the processing of personal data and on the free movement of such data and directive 95/46/WE (Dz. </w:t>
      </w:r>
      <w:proofErr w:type="spellStart"/>
      <w:r w:rsidRPr="002E001D">
        <w:rPr>
          <w:rFonts w:ascii="Aptos" w:hAnsi="Aptos"/>
          <w:u w:val="none"/>
          <w:lang w:val="en-GB"/>
        </w:rPr>
        <w:t>Urz</w:t>
      </w:r>
      <w:proofErr w:type="spellEnd"/>
      <w:r w:rsidRPr="002E001D">
        <w:rPr>
          <w:rFonts w:ascii="Aptos" w:hAnsi="Aptos"/>
          <w:u w:val="none"/>
          <w:lang w:val="en-GB"/>
        </w:rPr>
        <w:t>. UE L 119/1  0f 04/05/2016)</w:t>
      </w:r>
      <w:r>
        <w:rPr>
          <w:rFonts w:ascii="Aptos" w:hAnsi="Aptos"/>
          <w:u w:val="none"/>
          <w:lang w:val="en-GB"/>
        </w:rPr>
        <w:t xml:space="preserve"> </w:t>
      </w:r>
      <w:r w:rsidRPr="002E001D">
        <w:rPr>
          <w:rFonts w:ascii="Aptos" w:hAnsi="Aptos"/>
          <w:u w:val="none"/>
          <w:lang w:val="en-GB"/>
        </w:rPr>
        <w:t>- henceforth “GDPR” - we inform you that:</w:t>
      </w:r>
    </w:p>
    <w:p w14:paraId="7041B032" w14:textId="77777777" w:rsidR="00A61316" w:rsidRDefault="00A61316" w:rsidP="00A61316">
      <w:pPr>
        <w:pStyle w:val="Nagwek3"/>
        <w:keepNext w:val="0"/>
        <w:numPr>
          <w:ilvl w:val="0"/>
          <w:numId w:val="0"/>
        </w:numPr>
        <w:suppressAutoHyphens w:val="0"/>
        <w:jc w:val="both"/>
        <w:rPr>
          <w:rFonts w:ascii="Aptos" w:hAnsi="Aptos"/>
          <w:u w:val="none"/>
          <w:lang w:val="en-GB"/>
        </w:rPr>
      </w:pPr>
      <w:r w:rsidRPr="002E001D">
        <w:rPr>
          <w:rFonts w:ascii="Aptos" w:hAnsi="Aptos"/>
          <w:u w:val="none"/>
          <w:lang w:val="en-GB"/>
        </w:rPr>
        <w:t xml:space="preserve">1) The administrators of your personal data is the Institute of Low Temperature and Structure Research, Polish Academy of Sciences, </w:t>
      </w:r>
      <w:proofErr w:type="spellStart"/>
      <w:r w:rsidRPr="002E001D">
        <w:rPr>
          <w:rFonts w:ascii="Aptos" w:hAnsi="Aptos"/>
          <w:u w:val="none"/>
          <w:lang w:val="en-GB"/>
        </w:rPr>
        <w:t>Okólna</w:t>
      </w:r>
      <w:proofErr w:type="spellEnd"/>
      <w:r w:rsidRPr="002E001D">
        <w:rPr>
          <w:rFonts w:ascii="Aptos" w:hAnsi="Aptos"/>
          <w:u w:val="none"/>
          <w:lang w:val="en-GB"/>
        </w:rPr>
        <w:t xml:space="preserve"> 2, 50-422 </w:t>
      </w:r>
      <w:proofErr w:type="spellStart"/>
      <w:r w:rsidRPr="002E001D">
        <w:rPr>
          <w:rFonts w:ascii="Aptos" w:hAnsi="Aptos"/>
          <w:u w:val="none"/>
          <w:lang w:val="en-GB"/>
        </w:rPr>
        <w:t>Wrocław</w:t>
      </w:r>
      <w:proofErr w:type="spellEnd"/>
      <w:r w:rsidRPr="002E001D">
        <w:rPr>
          <w:rFonts w:ascii="Aptos" w:hAnsi="Aptos"/>
          <w:u w:val="none"/>
          <w:lang w:val="en-GB"/>
        </w:rPr>
        <w:t>,</w:t>
      </w:r>
    </w:p>
    <w:p w14:paraId="59ABFE86" w14:textId="08F24916" w:rsidR="00A61316" w:rsidRDefault="00A61316" w:rsidP="00A61316">
      <w:pPr>
        <w:pStyle w:val="Nagwek3"/>
        <w:keepNext w:val="0"/>
        <w:numPr>
          <w:ilvl w:val="0"/>
          <w:numId w:val="0"/>
        </w:numPr>
        <w:suppressAutoHyphens w:val="0"/>
        <w:jc w:val="both"/>
        <w:rPr>
          <w:rFonts w:ascii="Aptos" w:hAnsi="Aptos"/>
          <w:u w:val="none"/>
          <w:lang w:val="en-GB"/>
        </w:rPr>
      </w:pPr>
      <w:r w:rsidRPr="002E001D">
        <w:rPr>
          <w:rFonts w:ascii="Aptos" w:hAnsi="Aptos"/>
          <w:u w:val="none"/>
          <w:lang w:val="en-GB"/>
        </w:rPr>
        <w:t>2) The Institutes have appointed Data Protection Inspectors. They can be contacted by e-mail at</w:t>
      </w:r>
      <w:r w:rsidRPr="002E001D">
        <w:rPr>
          <w:rFonts w:ascii="Aptos" w:hAnsi="Aptos"/>
          <w:i/>
          <w:u w:val="none"/>
          <w:lang w:val="en-GB"/>
        </w:rPr>
        <w:t xml:space="preserve"> </w:t>
      </w:r>
      <w:hyperlink r:id="rId8" w:history="1">
        <w:r w:rsidRPr="002E001D">
          <w:rPr>
            <w:rStyle w:val="Hipercze"/>
            <w:rFonts w:ascii="Aptos" w:hAnsi="Aptos"/>
            <w:lang w:val="en-GB"/>
          </w:rPr>
          <w:t>iod@intibs.pl</w:t>
        </w:r>
      </w:hyperlink>
      <w:r>
        <w:rPr>
          <w:rFonts w:ascii="Aptos" w:hAnsi="Aptos"/>
          <w:u w:val="none"/>
          <w:lang w:val="en-GB"/>
        </w:rPr>
        <w:t>,</w:t>
      </w:r>
    </w:p>
    <w:p w14:paraId="71B6F59D" w14:textId="17FA8798" w:rsidR="00A61316" w:rsidRDefault="00A61316" w:rsidP="00A61316">
      <w:pPr>
        <w:pStyle w:val="Nagwek3"/>
        <w:keepNext w:val="0"/>
        <w:numPr>
          <w:ilvl w:val="0"/>
          <w:numId w:val="0"/>
        </w:numPr>
        <w:suppressAutoHyphens w:val="0"/>
        <w:jc w:val="both"/>
        <w:rPr>
          <w:rFonts w:ascii="Aptos" w:hAnsi="Aptos"/>
          <w:u w:val="none"/>
          <w:lang w:val="en-GB"/>
        </w:rPr>
      </w:pPr>
      <w:r w:rsidRPr="002E001D">
        <w:rPr>
          <w:rFonts w:ascii="Aptos" w:hAnsi="Aptos"/>
          <w:u w:val="none"/>
          <w:lang w:val="en-GB"/>
        </w:rPr>
        <w:t>3) Your personal data are processed</w:t>
      </w:r>
      <w:r w:rsidRPr="002E001D">
        <w:rPr>
          <w:rStyle w:val="Odwoanieprzypisudolnego"/>
          <w:rFonts w:ascii="Aptos" w:hAnsi="Aptos"/>
          <w:u w:val="none"/>
          <w:lang w:val="en-GB"/>
        </w:rPr>
        <w:footnoteReference w:id="2"/>
      </w:r>
      <w:r w:rsidRPr="002E001D">
        <w:rPr>
          <w:rFonts w:ascii="Aptos" w:hAnsi="Aptos"/>
          <w:u w:val="none"/>
          <w:lang w:val="en-GB"/>
        </w:rPr>
        <w:t xml:space="preserve"> voluntarily based on consent (art 6 pt 1 GDPR). Your consent may be withdrawn at any time by sending an e-mail message to</w:t>
      </w:r>
      <w:r>
        <w:rPr>
          <w:rFonts w:ascii="Aptos" w:hAnsi="Aptos"/>
          <w:u w:val="none"/>
          <w:lang w:val="en-GB"/>
        </w:rPr>
        <w:t xml:space="preserve"> </w:t>
      </w:r>
      <w:hyperlink r:id="rId9" w:history="1">
        <w:r w:rsidRPr="000C1DCD">
          <w:rPr>
            <w:rStyle w:val="Hipercze"/>
            <w:rFonts w:ascii="Aptos" w:hAnsi="Aptos"/>
            <w:lang w:val="en-GB"/>
          </w:rPr>
          <w:t>PhD@intibs.pl</w:t>
        </w:r>
      </w:hyperlink>
      <w:r>
        <w:rPr>
          <w:rFonts w:ascii="Aptos" w:hAnsi="Aptos"/>
          <w:u w:val="none"/>
          <w:lang w:val="en-GB"/>
        </w:rPr>
        <w:t>,</w:t>
      </w:r>
    </w:p>
    <w:p w14:paraId="4A9F6919" w14:textId="40E9E848" w:rsidR="00A61316" w:rsidRPr="00A61316" w:rsidRDefault="00A61316" w:rsidP="00A61316">
      <w:pPr>
        <w:pStyle w:val="Nagwek3"/>
        <w:keepNext w:val="0"/>
        <w:numPr>
          <w:ilvl w:val="0"/>
          <w:numId w:val="0"/>
        </w:numPr>
        <w:suppressAutoHyphens w:val="0"/>
        <w:jc w:val="both"/>
        <w:rPr>
          <w:rFonts w:ascii="Aptos" w:hAnsi="Aptos"/>
          <w:u w:val="none"/>
          <w:lang w:val="en-GB"/>
        </w:rPr>
      </w:pPr>
      <w:r w:rsidRPr="002E001D">
        <w:rPr>
          <w:rFonts w:ascii="Aptos" w:hAnsi="Aptos"/>
          <w:u w:val="none"/>
          <w:lang w:val="en-GB"/>
        </w:rPr>
        <w:t xml:space="preserve">4) Your data will be processed until you withdraw your consent or the purpose for which </w:t>
      </w:r>
      <w:r w:rsidRPr="00A61316">
        <w:rPr>
          <w:rFonts w:ascii="Aptos" w:hAnsi="Aptos"/>
          <w:u w:val="none"/>
          <w:lang w:val="en-GB"/>
        </w:rPr>
        <w:t>your data is processed has been achieved (whichever is the sooner)</w:t>
      </w:r>
      <w:r>
        <w:rPr>
          <w:rFonts w:ascii="Aptos" w:hAnsi="Aptos"/>
          <w:u w:val="none"/>
          <w:lang w:val="en-GB"/>
        </w:rPr>
        <w:t>.</w:t>
      </w:r>
    </w:p>
    <w:p w14:paraId="604A94A1" w14:textId="77777777" w:rsidR="00A61316" w:rsidRDefault="00A61316" w:rsidP="00A61316">
      <w:pPr>
        <w:pStyle w:val="Nagwek3"/>
        <w:keepNext w:val="0"/>
        <w:numPr>
          <w:ilvl w:val="0"/>
          <w:numId w:val="0"/>
        </w:numPr>
        <w:suppressAutoHyphens w:val="0"/>
        <w:jc w:val="both"/>
        <w:rPr>
          <w:rFonts w:ascii="Aptos" w:hAnsi="Aptos"/>
          <w:u w:val="none"/>
          <w:lang w:val="en-GB"/>
        </w:rPr>
      </w:pPr>
      <w:r w:rsidRPr="00A61316">
        <w:rPr>
          <w:rFonts w:ascii="Aptos" w:hAnsi="Aptos"/>
          <w:u w:val="none"/>
          <w:lang w:val="en-GB"/>
        </w:rPr>
        <w:lastRenderedPageBreak/>
        <w:t>5) You have the right to make a complaint to the President of the Personal Data Protection Office if you believe that processing of your personal data violates the provisions set down in the regulation of 27/04/2016 (GDPR).</w:t>
      </w:r>
    </w:p>
    <w:p w14:paraId="44808EB0" w14:textId="77777777" w:rsidR="00A61316" w:rsidRDefault="00A61316" w:rsidP="00A61316">
      <w:pPr>
        <w:pStyle w:val="Nagwek3"/>
        <w:keepNext w:val="0"/>
        <w:numPr>
          <w:ilvl w:val="0"/>
          <w:numId w:val="0"/>
        </w:numPr>
        <w:suppressAutoHyphens w:val="0"/>
        <w:jc w:val="both"/>
        <w:rPr>
          <w:rFonts w:ascii="Aptos" w:hAnsi="Aptos"/>
          <w:u w:val="none"/>
          <w:lang w:val="en-GB"/>
        </w:rPr>
      </w:pPr>
      <w:r w:rsidRPr="00A61316">
        <w:rPr>
          <w:rFonts w:ascii="Aptos" w:hAnsi="Aptos"/>
          <w:u w:val="none"/>
          <w:lang w:val="en-GB"/>
        </w:rPr>
        <w:t>6) Your personal data may be available to partner institutions cooperating with the administrator and indicated at the Administrator’s web pages.</w:t>
      </w:r>
    </w:p>
    <w:p w14:paraId="46D6C3D9" w14:textId="324F90C7" w:rsidR="00A61316" w:rsidRDefault="00A61316" w:rsidP="00A61316">
      <w:pPr>
        <w:pStyle w:val="Nagwek3"/>
        <w:keepNext w:val="0"/>
        <w:numPr>
          <w:ilvl w:val="0"/>
          <w:numId w:val="0"/>
        </w:numPr>
        <w:suppressAutoHyphens w:val="0"/>
        <w:jc w:val="both"/>
        <w:rPr>
          <w:rFonts w:ascii="Aptos" w:hAnsi="Aptos"/>
          <w:u w:val="none"/>
          <w:lang w:val="en-GB"/>
        </w:rPr>
      </w:pPr>
      <w:r w:rsidRPr="00A61316">
        <w:rPr>
          <w:rFonts w:ascii="Aptos" w:hAnsi="Aptos"/>
          <w:u w:val="none"/>
          <w:lang w:val="en-GB"/>
        </w:rPr>
        <w:t>7) We will not make your data available to others. Your data will not be transferred to third countries or to international organizations</w:t>
      </w:r>
      <w:r>
        <w:rPr>
          <w:rFonts w:ascii="Aptos" w:hAnsi="Aptos"/>
          <w:u w:val="none"/>
          <w:lang w:val="en-GB"/>
        </w:rPr>
        <w:t>.</w:t>
      </w:r>
    </w:p>
    <w:p w14:paraId="50FADD61" w14:textId="77777777" w:rsidR="00A61316" w:rsidRPr="00A61316" w:rsidRDefault="00A61316" w:rsidP="00A61316">
      <w:pPr>
        <w:pStyle w:val="Nagwek3"/>
        <w:keepNext w:val="0"/>
        <w:numPr>
          <w:ilvl w:val="0"/>
          <w:numId w:val="0"/>
        </w:numPr>
        <w:suppressAutoHyphens w:val="0"/>
        <w:jc w:val="both"/>
        <w:rPr>
          <w:rFonts w:ascii="Aptos" w:hAnsi="Aptos"/>
          <w:u w:val="none"/>
          <w:lang w:val="en-GB"/>
        </w:rPr>
      </w:pPr>
      <w:r w:rsidRPr="00A61316">
        <w:rPr>
          <w:rFonts w:ascii="Aptos" w:hAnsi="Aptos"/>
          <w:u w:val="none"/>
          <w:lang w:val="en-GB"/>
        </w:rPr>
        <w:t>8) You have a right of access to the content of your data and a right to its correction, deletion, limited processing, a right to transfer of data</w:t>
      </w:r>
      <w:r w:rsidRPr="002E001D">
        <w:rPr>
          <w:rFonts w:ascii="Aptos" w:hAnsi="Aptos"/>
          <w:u w:val="none"/>
          <w:lang w:val="en-GB"/>
        </w:rPr>
        <w:t>, to object a</w:t>
      </w:r>
      <w:r w:rsidRPr="00A61316">
        <w:rPr>
          <w:rFonts w:ascii="Aptos" w:hAnsi="Aptos"/>
          <w:u w:val="none"/>
          <w:lang w:val="en-GB"/>
        </w:rPr>
        <w:t>nd a right to withdraw consent at any moment without influencing any legal processing conducted on the basis of your consent before it was withdrawn.</w:t>
      </w:r>
    </w:p>
    <w:p w14:paraId="0E4E659C" w14:textId="3171F0AB" w:rsidR="00A61316" w:rsidRPr="00A61316" w:rsidRDefault="00A61316" w:rsidP="00A61316">
      <w:pPr>
        <w:pStyle w:val="Nagwek3"/>
        <w:keepNext w:val="0"/>
        <w:numPr>
          <w:ilvl w:val="0"/>
          <w:numId w:val="0"/>
        </w:numPr>
        <w:suppressAutoHyphens w:val="0"/>
        <w:jc w:val="both"/>
        <w:rPr>
          <w:rFonts w:ascii="Aptos" w:hAnsi="Aptos"/>
          <w:u w:val="none"/>
          <w:lang w:val="en-GB"/>
        </w:rPr>
      </w:pPr>
      <w:r w:rsidRPr="00A61316">
        <w:rPr>
          <w:rFonts w:ascii="Aptos" w:hAnsi="Aptos"/>
          <w:u w:val="none"/>
          <w:lang w:val="en-GB"/>
        </w:rPr>
        <w:t>9) Your data will not be profiled or processed by automatic means</w:t>
      </w:r>
      <w:r>
        <w:rPr>
          <w:rFonts w:ascii="Aptos" w:hAnsi="Aptos"/>
          <w:u w:val="none"/>
          <w:lang w:val="en-GB"/>
        </w:rPr>
        <w:t>.</w:t>
      </w:r>
    </w:p>
    <w:p w14:paraId="26B7C56A" w14:textId="315112E3" w:rsidR="003F38C3" w:rsidRPr="00A61316" w:rsidRDefault="00A61316" w:rsidP="00A61316">
      <w:pPr>
        <w:pStyle w:val="Nagwek3"/>
        <w:keepNext w:val="0"/>
        <w:numPr>
          <w:ilvl w:val="0"/>
          <w:numId w:val="0"/>
        </w:numPr>
        <w:suppressAutoHyphens w:val="0"/>
        <w:jc w:val="both"/>
        <w:rPr>
          <w:rFonts w:ascii="Aptos" w:hAnsi="Aptos"/>
          <w:u w:val="none"/>
          <w:lang w:val="en-GB"/>
        </w:rPr>
      </w:pPr>
      <w:r w:rsidRPr="00A61316">
        <w:rPr>
          <w:rFonts w:ascii="Aptos" w:hAnsi="Aptos"/>
          <w:u w:val="none"/>
          <w:lang w:val="en-GB"/>
        </w:rPr>
        <w:t>10) The provision of data by you is voluntary, but not providing it prevents the processing of your personal data indicated above.</w:t>
      </w:r>
    </w:p>
    <w:p w14:paraId="382D61AF" w14:textId="77777777" w:rsidR="00A61316" w:rsidRDefault="00A61316" w:rsidP="00A61316">
      <w:pPr>
        <w:rPr>
          <w:rFonts w:ascii="Aptos" w:hAnsi="Aptos"/>
          <w:lang w:val="en-GB"/>
        </w:rPr>
      </w:pPr>
    </w:p>
    <w:p w14:paraId="429DF266" w14:textId="77777777" w:rsidR="009D2B60" w:rsidRDefault="009D2B60" w:rsidP="00A61316">
      <w:pPr>
        <w:rPr>
          <w:rFonts w:ascii="Aptos" w:hAnsi="Aptos"/>
          <w:lang w:val="en-GB"/>
        </w:rPr>
      </w:pPr>
    </w:p>
    <w:p w14:paraId="187CA63D" w14:textId="77777777" w:rsidR="009D2B60" w:rsidRDefault="009D2B60" w:rsidP="00A61316">
      <w:pPr>
        <w:rPr>
          <w:rFonts w:ascii="Aptos" w:hAnsi="Aptos"/>
          <w:lang w:val="en-GB"/>
        </w:rPr>
      </w:pPr>
    </w:p>
    <w:p w14:paraId="4EFC9A7C" w14:textId="77777777" w:rsidR="00A61316" w:rsidRPr="009D2B60" w:rsidRDefault="00A61316" w:rsidP="00A61316">
      <w:pPr>
        <w:jc w:val="both"/>
        <w:rPr>
          <w:rFonts w:ascii="Aptos" w:hAnsi="Aptos"/>
          <w:b/>
          <w:bCs/>
        </w:rPr>
      </w:pPr>
      <w:r w:rsidRPr="009D2B60">
        <w:rPr>
          <w:rFonts w:ascii="Aptos" w:hAnsi="Aptos"/>
          <w:b/>
          <w:bCs/>
          <w:lang w:val="en-GB"/>
        </w:rPr>
        <w:t xml:space="preserve">Applications must be send electronically to </w:t>
      </w:r>
      <w:hyperlink r:id="rId10" w:history="1">
        <w:r w:rsidRPr="009D2B60">
          <w:rPr>
            <w:rStyle w:val="Hipercze"/>
            <w:rFonts w:ascii="Aptos" w:hAnsi="Aptos"/>
            <w:b/>
            <w:bCs/>
            <w:color w:val="auto"/>
            <w:lang w:val="en-GB"/>
          </w:rPr>
          <w:t>PhD@intibs.pl</w:t>
        </w:r>
      </w:hyperlink>
      <w:r w:rsidRPr="009D2B60">
        <w:rPr>
          <w:rFonts w:ascii="Aptos" w:hAnsi="Aptos"/>
          <w:b/>
          <w:bCs/>
          <w:lang w:val="en-GB"/>
        </w:rPr>
        <w:t xml:space="preserve"> </w:t>
      </w:r>
      <w:proofErr w:type="spellStart"/>
      <w:r w:rsidRPr="009D2B60">
        <w:rPr>
          <w:rFonts w:ascii="Aptos" w:hAnsi="Aptos"/>
          <w:b/>
          <w:bCs/>
        </w:rPr>
        <w:t>or</w:t>
      </w:r>
      <w:proofErr w:type="spellEnd"/>
      <w:r w:rsidRPr="009D2B60">
        <w:rPr>
          <w:rFonts w:ascii="Aptos" w:hAnsi="Aptos"/>
          <w:b/>
          <w:bCs/>
        </w:rPr>
        <w:t xml:space="preserve"> </w:t>
      </w:r>
      <w:r w:rsidRPr="009D2B60">
        <w:rPr>
          <w:rFonts w:ascii="Aptos" w:hAnsi="Aptos"/>
          <w:b/>
          <w:bCs/>
          <w:lang w:val="en-GB"/>
        </w:rPr>
        <w:t xml:space="preserve">delivered in person to the School’s Secretariat Office at  ILT&amp;SR PAS, 2 </w:t>
      </w:r>
      <w:r w:rsidRPr="009D2B60">
        <w:rPr>
          <w:rFonts w:ascii="Aptos" w:hAnsi="Aptos"/>
          <w:b/>
          <w:bCs/>
        </w:rPr>
        <w:t xml:space="preserve">Okólna st., 50-422 Wrocław, Poland, </w:t>
      </w:r>
      <w:proofErr w:type="spellStart"/>
      <w:r w:rsidRPr="009D2B60">
        <w:rPr>
          <w:rFonts w:ascii="Aptos" w:hAnsi="Aptos"/>
          <w:b/>
          <w:bCs/>
        </w:rPr>
        <w:t>bldg</w:t>
      </w:r>
      <w:proofErr w:type="spellEnd"/>
      <w:r w:rsidRPr="009D2B60">
        <w:rPr>
          <w:rFonts w:ascii="Aptos" w:hAnsi="Aptos"/>
          <w:b/>
          <w:bCs/>
        </w:rPr>
        <w:t xml:space="preserve"> I, </w:t>
      </w:r>
      <w:proofErr w:type="spellStart"/>
      <w:r w:rsidRPr="009D2B60">
        <w:rPr>
          <w:rFonts w:ascii="Aptos" w:hAnsi="Aptos"/>
          <w:b/>
          <w:bCs/>
        </w:rPr>
        <w:t>room</w:t>
      </w:r>
      <w:proofErr w:type="spellEnd"/>
      <w:r w:rsidRPr="009D2B60">
        <w:rPr>
          <w:rFonts w:ascii="Aptos" w:hAnsi="Aptos"/>
          <w:b/>
          <w:bCs/>
        </w:rPr>
        <w:t xml:space="preserve"> 125.</w:t>
      </w:r>
    </w:p>
    <w:p w14:paraId="4BBF6FCC" w14:textId="77777777" w:rsidR="00A61316" w:rsidRPr="009D2B60" w:rsidRDefault="00A61316" w:rsidP="00A61316">
      <w:pPr>
        <w:jc w:val="both"/>
        <w:rPr>
          <w:rFonts w:ascii="Aptos" w:hAnsi="Aptos"/>
          <w:b/>
          <w:bCs/>
        </w:rPr>
      </w:pPr>
    </w:p>
    <w:p w14:paraId="0A30BC68" w14:textId="77777777" w:rsidR="00A61316" w:rsidRPr="009D2B60" w:rsidRDefault="00A61316" w:rsidP="00A61316">
      <w:pPr>
        <w:jc w:val="both"/>
        <w:rPr>
          <w:rFonts w:ascii="Aptos" w:hAnsi="Aptos"/>
          <w:b/>
          <w:bCs/>
        </w:rPr>
      </w:pPr>
      <w:proofErr w:type="spellStart"/>
      <w:r w:rsidRPr="009D2B60">
        <w:rPr>
          <w:rFonts w:ascii="Aptos" w:hAnsi="Aptos"/>
          <w:b/>
          <w:bCs/>
        </w:rPr>
        <w:t>phone</w:t>
      </w:r>
      <w:proofErr w:type="spellEnd"/>
      <w:r w:rsidRPr="009D2B60">
        <w:rPr>
          <w:rFonts w:ascii="Aptos" w:hAnsi="Aptos"/>
          <w:b/>
          <w:bCs/>
        </w:rPr>
        <w:t xml:space="preserve">: (+48) 71 3954 220 </w:t>
      </w:r>
    </w:p>
    <w:p w14:paraId="0AB8865A" w14:textId="77777777" w:rsidR="00A61316" w:rsidRPr="009D2B60" w:rsidRDefault="00A61316" w:rsidP="00A61316">
      <w:pPr>
        <w:jc w:val="both"/>
        <w:rPr>
          <w:rFonts w:ascii="Aptos" w:hAnsi="Aptos"/>
          <w:b/>
          <w:bCs/>
        </w:rPr>
      </w:pPr>
    </w:p>
    <w:p w14:paraId="3E9B787C" w14:textId="6406D062" w:rsidR="00A61316" w:rsidRPr="009D2B60" w:rsidRDefault="00A61316" w:rsidP="00A61316">
      <w:pPr>
        <w:rPr>
          <w:rFonts w:ascii="Aptos" w:hAnsi="Aptos"/>
          <w:b/>
          <w:bCs/>
          <w:lang w:val="en-GB"/>
        </w:rPr>
      </w:pPr>
      <w:r w:rsidRPr="009D2B60">
        <w:rPr>
          <w:rFonts w:ascii="Aptos" w:hAnsi="Aptos"/>
          <w:b/>
          <w:bCs/>
          <w:lang w:val="en-GB"/>
        </w:rPr>
        <w:t>Your application and all related materials must be received by Doctoral School of ILT&amp;SR PAS no later than the published deadline.</w:t>
      </w:r>
    </w:p>
    <w:p w14:paraId="4D775D8A" w14:textId="77777777" w:rsidR="00A61316" w:rsidRDefault="00A61316" w:rsidP="00A61316">
      <w:pPr>
        <w:rPr>
          <w:rFonts w:ascii="Aptos" w:hAnsi="Aptos"/>
          <w:lang w:val="en-GB"/>
        </w:rPr>
      </w:pPr>
    </w:p>
    <w:sectPr w:rsidR="00A61316" w:rsidSect="00785319">
      <w:footerReference w:type="default" r:id="rId11"/>
      <w:pgSz w:w="11906" w:h="16838"/>
      <w:pgMar w:top="141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7D35" w14:textId="77777777" w:rsidR="004C6547" w:rsidRDefault="004C6547" w:rsidP="001F6B1F">
      <w:r>
        <w:separator/>
      </w:r>
    </w:p>
  </w:endnote>
  <w:endnote w:type="continuationSeparator" w:id="0">
    <w:p w14:paraId="594D547C" w14:textId="77777777" w:rsidR="004C6547" w:rsidRDefault="004C6547" w:rsidP="001F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565859"/>
      <w:docPartObj>
        <w:docPartGallery w:val="Page Numbers (Bottom of Page)"/>
        <w:docPartUnique/>
      </w:docPartObj>
    </w:sdtPr>
    <w:sdtEndPr>
      <w:rPr>
        <w:rFonts w:ascii="Aptos" w:hAnsi="Aptos"/>
      </w:rPr>
    </w:sdtEndPr>
    <w:sdtContent>
      <w:p w14:paraId="139A58F8" w14:textId="77777777" w:rsidR="00980388" w:rsidRPr="000E4ABC" w:rsidRDefault="00980388">
        <w:pPr>
          <w:pStyle w:val="Stopka"/>
          <w:jc w:val="center"/>
          <w:rPr>
            <w:rFonts w:ascii="Aptos" w:hAnsi="Aptos"/>
          </w:rPr>
        </w:pPr>
        <w:r w:rsidRPr="000E4ABC">
          <w:rPr>
            <w:rFonts w:ascii="Aptos" w:hAnsi="Aptos"/>
          </w:rPr>
          <w:fldChar w:fldCharType="begin"/>
        </w:r>
        <w:r w:rsidRPr="000E4ABC">
          <w:rPr>
            <w:rFonts w:ascii="Aptos" w:hAnsi="Aptos"/>
          </w:rPr>
          <w:instrText>PAGE   \* MERGEFORMAT</w:instrText>
        </w:r>
        <w:r w:rsidRPr="000E4ABC">
          <w:rPr>
            <w:rFonts w:ascii="Aptos" w:hAnsi="Aptos"/>
          </w:rPr>
          <w:fldChar w:fldCharType="separate"/>
        </w:r>
        <w:r w:rsidR="00D91F01" w:rsidRPr="000E4ABC">
          <w:rPr>
            <w:rFonts w:ascii="Aptos" w:hAnsi="Aptos"/>
            <w:noProof/>
          </w:rPr>
          <w:t>4</w:t>
        </w:r>
        <w:r w:rsidRPr="000E4ABC">
          <w:rPr>
            <w:rFonts w:ascii="Aptos" w:hAnsi="Aptos"/>
          </w:rPr>
          <w:fldChar w:fldCharType="end"/>
        </w:r>
      </w:p>
    </w:sdtContent>
  </w:sdt>
  <w:p w14:paraId="2353EF7F" w14:textId="77777777" w:rsidR="00980388" w:rsidRDefault="009803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538C6" w14:textId="77777777" w:rsidR="004C6547" w:rsidRDefault="004C6547" w:rsidP="001F6B1F">
      <w:r>
        <w:separator/>
      </w:r>
    </w:p>
  </w:footnote>
  <w:footnote w:type="continuationSeparator" w:id="0">
    <w:p w14:paraId="3BEE1A6F" w14:textId="77777777" w:rsidR="004C6547" w:rsidRDefault="004C6547" w:rsidP="001F6B1F">
      <w:r>
        <w:continuationSeparator/>
      </w:r>
    </w:p>
  </w:footnote>
  <w:footnote w:id="1">
    <w:p w14:paraId="42DCC0A1" w14:textId="77777777" w:rsidR="00A61316" w:rsidRPr="00FE3C24" w:rsidRDefault="00A61316" w:rsidP="00A61316">
      <w:pPr>
        <w:pStyle w:val="Tekstprzypisudolnego"/>
        <w:rPr>
          <w:i/>
          <w:sz w:val="16"/>
          <w:szCs w:val="16"/>
          <w:lang w:val="en-US"/>
        </w:rPr>
      </w:pPr>
      <w:r w:rsidRPr="005C4381">
        <w:rPr>
          <w:rStyle w:val="Odwoanieprzypisudolnego"/>
          <w:i/>
          <w:sz w:val="16"/>
          <w:szCs w:val="16"/>
        </w:rPr>
        <w:footnoteRef/>
      </w:r>
      <w:r w:rsidRPr="00FE3C24">
        <w:rPr>
          <w:i/>
          <w:sz w:val="16"/>
          <w:szCs w:val="16"/>
          <w:lang w:val="en-US"/>
        </w:rPr>
        <w:t xml:space="preserve"> 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footnote>
  <w:footnote w:id="2">
    <w:p w14:paraId="29D6C199" w14:textId="77777777" w:rsidR="00A61316" w:rsidRPr="00FE3C24" w:rsidRDefault="00A61316" w:rsidP="00A61316">
      <w:pPr>
        <w:pStyle w:val="Tekstprzypisudolnego"/>
        <w:rPr>
          <w:i/>
          <w:sz w:val="16"/>
          <w:szCs w:val="16"/>
          <w:lang w:val="en-US"/>
        </w:rPr>
      </w:pPr>
      <w:r w:rsidRPr="005C4381">
        <w:rPr>
          <w:rStyle w:val="Odwoanieprzypisudolnego"/>
          <w:i/>
          <w:sz w:val="16"/>
          <w:szCs w:val="16"/>
        </w:rPr>
        <w:footnoteRef/>
      </w:r>
      <w:r w:rsidRPr="00FE3C24">
        <w:rPr>
          <w:i/>
          <w:sz w:val="16"/>
          <w:szCs w:val="16"/>
          <w:lang w:val="en-US"/>
        </w:rPr>
        <w:t xml:space="preserve"> ‘processing’ means any operation or set of operations which is performed on personal data or on sets of personal data, whether or not by automated means, such as collection, recording,</w:t>
      </w:r>
      <w:r w:rsidRPr="00E12EF7">
        <w:rPr>
          <w:i/>
          <w:sz w:val="16"/>
          <w:szCs w:val="16"/>
          <w:lang w:val="en-GB"/>
        </w:rPr>
        <w:t xml:space="preserve"> organisation,</w:t>
      </w:r>
      <w:r w:rsidRPr="00FE3C24">
        <w:rPr>
          <w:i/>
          <w:sz w:val="16"/>
          <w:szCs w:val="16"/>
          <w:lang w:val="en-US"/>
        </w:rPr>
        <w:t xml:space="preserve"> structuring, storage, adaptation or alteration, retrieval, consultation, use, disclosure by transmission, dissemination or otherwise making available, alignment or combination, restriction, erasure or destruction;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ascii="Symbol" w:hAnsi="Symbol" w:cs="Symbol"/>
      </w:rPr>
    </w:lvl>
    <w:lvl w:ilvl="1">
      <w:start w:val="1"/>
      <w:numFmt w:val="none"/>
      <w:pStyle w:val="Nagwek2"/>
      <w:suff w:val="nothing"/>
      <w:lvlText w:val=""/>
      <w:lvlJc w:val="left"/>
      <w:pPr>
        <w:tabs>
          <w:tab w:val="num" w:pos="0"/>
        </w:tabs>
        <w:ind w:left="576" w:hanging="576"/>
      </w:pPr>
      <w:rPr>
        <w:rFonts w:ascii="Courier New" w:hAnsi="Courier New" w:cs="Courier New"/>
      </w:rPr>
    </w:lvl>
    <w:lvl w:ilvl="2">
      <w:start w:val="1"/>
      <w:numFmt w:val="none"/>
      <w:pStyle w:val="Nagwek3"/>
      <w:suff w:val="nothing"/>
      <w:lvlText w:val=""/>
      <w:lvlJc w:val="left"/>
      <w:pPr>
        <w:tabs>
          <w:tab w:val="num" w:pos="0"/>
        </w:tabs>
        <w:ind w:left="720" w:hanging="720"/>
      </w:pPr>
      <w:rPr>
        <w:rFonts w:ascii="Wingdings" w:hAnsi="Wingdings" w:cs="Wingdings"/>
      </w:r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b w:val="0"/>
        <w:sz w:val="24"/>
        <w:lang w:val="en-U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lang w:val="en-GB"/>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lang w:val="en-US"/>
      </w:rPr>
    </w:lvl>
  </w:abstractNum>
  <w:abstractNum w:abstractNumId="4" w15:restartNumberingAfterBreak="0">
    <w:nsid w:val="015842BA"/>
    <w:multiLevelType w:val="hybridMultilevel"/>
    <w:tmpl w:val="F6DA8DE2"/>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847B0E"/>
    <w:multiLevelType w:val="hybridMultilevel"/>
    <w:tmpl w:val="3E129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41715E"/>
    <w:multiLevelType w:val="hybridMultilevel"/>
    <w:tmpl w:val="5A34EA0C"/>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CB019C4"/>
    <w:multiLevelType w:val="hybridMultilevel"/>
    <w:tmpl w:val="6068C8EC"/>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F7E4D27"/>
    <w:multiLevelType w:val="hybridMultilevel"/>
    <w:tmpl w:val="9C24BA06"/>
    <w:lvl w:ilvl="0" w:tplc="0D48F4C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51279188">
    <w:abstractNumId w:val="0"/>
  </w:num>
  <w:num w:numId="2" w16cid:durableId="1065377056">
    <w:abstractNumId w:val="1"/>
  </w:num>
  <w:num w:numId="3" w16cid:durableId="359278290">
    <w:abstractNumId w:val="2"/>
  </w:num>
  <w:num w:numId="4" w16cid:durableId="446659565">
    <w:abstractNumId w:val="3"/>
  </w:num>
  <w:num w:numId="5" w16cid:durableId="270557512">
    <w:abstractNumId w:val="8"/>
  </w:num>
  <w:num w:numId="6" w16cid:durableId="591478298">
    <w:abstractNumId w:val="5"/>
  </w:num>
  <w:num w:numId="7" w16cid:durableId="427624167">
    <w:abstractNumId w:val="7"/>
  </w:num>
  <w:num w:numId="8" w16cid:durableId="1574851017">
    <w:abstractNumId w:val="4"/>
  </w:num>
  <w:num w:numId="9" w16cid:durableId="2072649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xMzQ1MjE2tDC0tDRS0lEKTi0uzszPAykwMqgFAEGOLFctAAAA"/>
  </w:docVars>
  <w:rsids>
    <w:rsidRoot w:val="00AE46E6"/>
    <w:rsid w:val="0000413C"/>
    <w:rsid w:val="000061F8"/>
    <w:rsid w:val="00012E18"/>
    <w:rsid w:val="00013DB5"/>
    <w:rsid w:val="00025B7B"/>
    <w:rsid w:val="000266D2"/>
    <w:rsid w:val="000318E0"/>
    <w:rsid w:val="0003499F"/>
    <w:rsid w:val="00037CCB"/>
    <w:rsid w:val="00055A3B"/>
    <w:rsid w:val="00062190"/>
    <w:rsid w:val="00063D1E"/>
    <w:rsid w:val="00067ED6"/>
    <w:rsid w:val="00074663"/>
    <w:rsid w:val="0009080C"/>
    <w:rsid w:val="000A07E9"/>
    <w:rsid w:val="000B2905"/>
    <w:rsid w:val="000B5AEB"/>
    <w:rsid w:val="000B73E7"/>
    <w:rsid w:val="000C0B8E"/>
    <w:rsid w:val="000C5CAB"/>
    <w:rsid w:val="000C734F"/>
    <w:rsid w:val="000D1C7C"/>
    <w:rsid w:val="000E1FA0"/>
    <w:rsid w:val="000E28AE"/>
    <w:rsid w:val="000E4ABC"/>
    <w:rsid w:val="000F1B39"/>
    <w:rsid w:val="000F691C"/>
    <w:rsid w:val="000F782D"/>
    <w:rsid w:val="00100272"/>
    <w:rsid w:val="00127A4D"/>
    <w:rsid w:val="001310A5"/>
    <w:rsid w:val="00132401"/>
    <w:rsid w:val="0013320D"/>
    <w:rsid w:val="00143EE3"/>
    <w:rsid w:val="00143FFA"/>
    <w:rsid w:val="001531C4"/>
    <w:rsid w:val="00161AA4"/>
    <w:rsid w:val="0018336B"/>
    <w:rsid w:val="0019486B"/>
    <w:rsid w:val="001B1588"/>
    <w:rsid w:val="001C13C1"/>
    <w:rsid w:val="001C4753"/>
    <w:rsid w:val="001E1BD4"/>
    <w:rsid w:val="001E2CD3"/>
    <w:rsid w:val="001F27DC"/>
    <w:rsid w:val="001F4475"/>
    <w:rsid w:val="001F6B1F"/>
    <w:rsid w:val="00221B5B"/>
    <w:rsid w:val="00250413"/>
    <w:rsid w:val="0027223F"/>
    <w:rsid w:val="002842CC"/>
    <w:rsid w:val="00293DB9"/>
    <w:rsid w:val="002B16B4"/>
    <w:rsid w:val="002B7FAD"/>
    <w:rsid w:val="002C436A"/>
    <w:rsid w:val="002C5AD6"/>
    <w:rsid w:val="002D04C3"/>
    <w:rsid w:val="002D6DFB"/>
    <w:rsid w:val="002E001D"/>
    <w:rsid w:val="002E0F49"/>
    <w:rsid w:val="0030048D"/>
    <w:rsid w:val="003125E6"/>
    <w:rsid w:val="00315D9B"/>
    <w:rsid w:val="003222A6"/>
    <w:rsid w:val="00322F58"/>
    <w:rsid w:val="0035225B"/>
    <w:rsid w:val="00385EB0"/>
    <w:rsid w:val="00391A4A"/>
    <w:rsid w:val="003B009E"/>
    <w:rsid w:val="003C0C5F"/>
    <w:rsid w:val="003C3DC1"/>
    <w:rsid w:val="003D5C17"/>
    <w:rsid w:val="003D7DE0"/>
    <w:rsid w:val="003E4FFB"/>
    <w:rsid w:val="003F38C3"/>
    <w:rsid w:val="003F5751"/>
    <w:rsid w:val="00402BAA"/>
    <w:rsid w:val="004108B3"/>
    <w:rsid w:val="0041730B"/>
    <w:rsid w:val="004265ED"/>
    <w:rsid w:val="0043498E"/>
    <w:rsid w:val="00446CD0"/>
    <w:rsid w:val="00460CF8"/>
    <w:rsid w:val="00461AF3"/>
    <w:rsid w:val="00475F40"/>
    <w:rsid w:val="00481B58"/>
    <w:rsid w:val="004878B0"/>
    <w:rsid w:val="004C2641"/>
    <w:rsid w:val="004C374C"/>
    <w:rsid w:val="004C6547"/>
    <w:rsid w:val="004C7264"/>
    <w:rsid w:val="00513620"/>
    <w:rsid w:val="0051532D"/>
    <w:rsid w:val="00544B7D"/>
    <w:rsid w:val="00561CA0"/>
    <w:rsid w:val="0058519B"/>
    <w:rsid w:val="005903C5"/>
    <w:rsid w:val="005930BC"/>
    <w:rsid w:val="005B2E55"/>
    <w:rsid w:val="005B3422"/>
    <w:rsid w:val="005C51A4"/>
    <w:rsid w:val="005E1E1F"/>
    <w:rsid w:val="005E774D"/>
    <w:rsid w:val="005F3894"/>
    <w:rsid w:val="0061232F"/>
    <w:rsid w:val="00623D0C"/>
    <w:rsid w:val="00634DA7"/>
    <w:rsid w:val="00636017"/>
    <w:rsid w:val="00637302"/>
    <w:rsid w:val="006472BD"/>
    <w:rsid w:val="006475A1"/>
    <w:rsid w:val="00653DB8"/>
    <w:rsid w:val="00657FA7"/>
    <w:rsid w:val="00666A2D"/>
    <w:rsid w:val="00671BBE"/>
    <w:rsid w:val="006721DA"/>
    <w:rsid w:val="006811D8"/>
    <w:rsid w:val="006858A4"/>
    <w:rsid w:val="006E4473"/>
    <w:rsid w:val="006E7173"/>
    <w:rsid w:val="006F1838"/>
    <w:rsid w:val="006F3CC2"/>
    <w:rsid w:val="00701A96"/>
    <w:rsid w:val="00711B49"/>
    <w:rsid w:val="00725F7D"/>
    <w:rsid w:val="00732D1C"/>
    <w:rsid w:val="00781F9A"/>
    <w:rsid w:val="00785319"/>
    <w:rsid w:val="007861BB"/>
    <w:rsid w:val="007B45A5"/>
    <w:rsid w:val="007C0CB8"/>
    <w:rsid w:val="007C69CD"/>
    <w:rsid w:val="007E2F8F"/>
    <w:rsid w:val="007E387E"/>
    <w:rsid w:val="00803FBE"/>
    <w:rsid w:val="00807BB4"/>
    <w:rsid w:val="00807CD9"/>
    <w:rsid w:val="00811AC0"/>
    <w:rsid w:val="008427A7"/>
    <w:rsid w:val="00852532"/>
    <w:rsid w:val="008563E5"/>
    <w:rsid w:val="0086357C"/>
    <w:rsid w:val="008663CA"/>
    <w:rsid w:val="008679C9"/>
    <w:rsid w:val="00871F5B"/>
    <w:rsid w:val="00886CCC"/>
    <w:rsid w:val="00893F03"/>
    <w:rsid w:val="008B0E55"/>
    <w:rsid w:val="008B6840"/>
    <w:rsid w:val="008C57C8"/>
    <w:rsid w:val="008E4607"/>
    <w:rsid w:val="008F4D76"/>
    <w:rsid w:val="009130C4"/>
    <w:rsid w:val="009164DA"/>
    <w:rsid w:val="0092780E"/>
    <w:rsid w:val="00943372"/>
    <w:rsid w:val="00944CD7"/>
    <w:rsid w:val="00947ADC"/>
    <w:rsid w:val="009522D3"/>
    <w:rsid w:val="00952967"/>
    <w:rsid w:val="00954A2C"/>
    <w:rsid w:val="00980388"/>
    <w:rsid w:val="00983419"/>
    <w:rsid w:val="009955D7"/>
    <w:rsid w:val="009C3572"/>
    <w:rsid w:val="009C6CE5"/>
    <w:rsid w:val="009D2B60"/>
    <w:rsid w:val="009E144D"/>
    <w:rsid w:val="009E4711"/>
    <w:rsid w:val="009E5F80"/>
    <w:rsid w:val="009F0C44"/>
    <w:rsid w:val="00A0381F"/>
    <w:rsid w:val="00A07AC2"/>
    <w:rsid w:val="00A17544"/>
    <w:rsid w:val="00A25720"/>
    <w:rsid w:val="00A33CB2"/>
    <w:rsid w:val="00A3796F"/>
    <w:rsid w:val="00A41C9A"/>
    <w:rsid w:val="00A55B91"/>
    <w:rsid w:val="00A61316"/>
    <w:rsid w:val="00A619B6"/>
    <w:rsid w:val="00A703FC"/>
    <w:rsid w:val="00A85D1F"/>
    <w:rsid w:val="00AB47D1"/>
    <w:rsid w:val="00AE46E6"/>
    <w:rsid w:val="00AE6095"/>
    <w:rsid w:val="00AF3E31"/>
    <w:rsid w:val="00AF7952"/>
    <w:rsid w:val="00B003EC"/>
    <w:rsid w:val="00B21646"/>
    <w:rsid w:val="00B300B0"/>
    <w:rsid w:val="00B300BD"/>
    <w:rsid w:val="00B30A8A"/>
    <w:rsid w:val="00B31865"/>
    <w:rsid w:val="00B33EA5"/>
    <w:rsid w:val="00B3661A"/>
    <w:rsid w:val="00B36B1A"/>
    <w:rsid w:val="00B461A2"/>
    <w:rsid w:val="00B47FD0"/>
    <w:rsid w:val="00B513F9"/>
    <w:rsid w:val="00B5399A"/>
    <w:rsid w:val="00B56D15"/>
    <w:rsid w:val="00B63DB8"/>
    <w:rsid w:val="00B866BD"/>
    <w:rsid w:val="00B96C01"/>
    <w:rsid w:val="00BC634E"/>
    <w:rsid w:val="00BD3608"/>
    <w:rsid w:val="00BE1E7A"/>
    <w:rsid w:val="00BE4EA5"/>
    <w:rsid w:val="00BF12ED"/>
    <w:rsid w:val="00C01F17"/>
    <w:rsid w:val="00C0523A"/>
    <w:rsid w:val="00C07DEF"/>
    <w:rsid w:val="00C124EA"/>
    <w:rsid w:val="00C13DB8"/>
    <w:rsid w:val="00C234FC"/>
    <w:rsid w:val="00C504CF"/>
    <w:rsid w:val="00C70402"/>
    <w:rsid w:val="00C85EB0"/>
    <w:rsid w:val="00CA28B8"/>
    <w:rsid w:val="00CC2275"/>
    <w:rsid w:val="00CD0052"/>
    <w:rsid w:val="00CD1426"/>
    <w:rsid w:val="00CE75B1"/>
    <w:rsid w:val="00D01B73"/>
    <w:rsid w:val="00D12A55"/>
    <w:rsid w:val="00D474E3"/>
    <w:rsid w:val="00D54513"/>
    <w:rsid w:val="00D80882"/>
    <w:rsid w:val="00D90D4B"/>
    <w:rsid w:val="00D91F01"/>
    <w:rsid w:val="00D954A0"/>
    <w:rsid w:val="00DB1FCB"/>
    <w:rsid w:val="00DC0CF2"/>
    <w:rsid w:val="00DC79B7"/>
    <w:rsid w:val="00DD7A00"/>
    <w:rsid w:val="00DE1EDB"/>
    <w:rsid w:val="00DE7296"/>
    <w:rsid w:val="00E02F9A"/>
    <w:rsid w:val="00E12EF7"/>
    <w:rsid w:val="00E23BEA"/>
    <w:rsid w:val="00E26D73"/>
    <w:rsid w:val="00E476B0"/>
    <w:rsid w:val="00E82326"/>
    <w:rsid w:val="00E95A3F"/>
    <w:rsid w:val="00EA0C94"/>
    <w:rsid w:val="00EB2797"/>
    <w:rsid w:val="00EB6296"/>
    <w:rsid w:val="00EB6EA6"/>
    <w:rsid w:val="00EB7AC6"/>
    <w:rsid w:val="00ED1133"/>
    <w:rsid w:val="00ED5190"/>
    <w:rsid w:val="00ED5211"/>
    <w:rsid w:val="00EF7277"/>
    <w:rsid w:val="00F11558"/>
    <w:rsid w:val="00F165D7"/>
    <w:rsid w:val="00F17D0E"/>
    <w:rsid w:val="00F25B93"/>
    <w:rsid w:val="00F500EE"/>
    <w:rsid w:val="00F5354A"/>
    <w:rsid w:val="00F61994"/>
    <w:rsid w:val="00F70917"/>
    <w:rsid w:val="00F71E43"/>
    <w:rsid w:val="00F72A60"/>
    <w:rsid w:val="00F73D33"/>
    <w:rsid w:val="00F779E7"/>
    <w:rsid w:val="00F87464"/>
    <w:rsid w:val="00F920C2"/>
    <w:rsid w:val="00FA588A"/>
    <w:rsid w:val="00FB06C0"/>
    <w:rsid w:val="00FB31A3"/>
    <w:rsid w:val="00FB3E56"/>
    <w:rsid w:val="00FE3C24"/>
    <w:rsid w:val="00FE61FC"/>
    <w:rsid w:val="00FE68C3"/>
    <w:rsid w:val="00FF4E3E"/>
    <w:rsid w:val="00FF77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231F2A"/>
  <w15:docId w15:val="{34219C62-4004-46A5-A668-DFD1EBAD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1"/>
      </w:numPr>
      <w:outlineLvl w:val="0"/>
    </w:pPr>
    <w:rPr>
      <w:b/>
      <w:bCs/>
      <w:lang w:val="en-US"/>
    </w:rPr>
  </w:style>
  <w:style w:type="paragraph" w:styleId="Nagwek2">
    <w:name w:val="heading 2"/>
    <w:basedOn w:val="Normalny"/>
    <w:next w:val="Normalny"/>
    <w:qFormat/>
    <w:pPr>
      <w:keepNext/>
      <w:numPr>
        <w:ilvl w:val="1"/>
        <w:numId w:val="1"/>
      </w:numPr>
      <w:jc w:val="center"/>
      <w:outlineLvl w:val="1"/>
    </w:pPr>
    <w:rPr>
      <w:b/>
      <w:bCs/>
      <w:sz w:val="32"/>
      <w:lang w:val="en-US"/>
    </w:rPr>
  </w:style>
  <w:style w:type="paragraph" w:styleId="Nagwek3">
    <w:name w:val="heading 3"/>
    <w:basedOn w:val="Normalny"/>
    <w:next w:val="Normalny"/>
    <w:qFormat/>
    <w:pPr>
      <w:keepNext/>
      <w:numPr>
        <w:ilvl w:val="2"/>
        <w:numId w:val="1"/>
      </w:numPr>
      <w:outlineLvl w:val="2"/>
    </w:pPr>
    <w:rPr>
      <w:u w:val="single"/>
      <w:lang w:val="en-US"/>
    </w:rPr>
  </w:style>
  <w:style w:type="paragraph" w:styleId="Nagwek4">
    <w:name w:val="heading 4"/>
    <w:basedOn w:val="Normalny"/>
    <w:next w:val="Normalny"/>
    <w:qFormat/>
    <w:pPr>
      <w:keepNext/>
      <w:numPr>
        <w:ilvl w:val="3"/>
        <w:numId w:val="1"/>
      </w:numPr>
      <w:jc w:val="center"/>
      <w:outlineLvl w:val="3"/>
    </w:pPr>
    <w:rPr>
      <w:i/>
      <w:iCs/>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Times New Roman"/>
      <w:b w:val="0"/>
      <w:sz w:val="24"/>
      <w:lang w:val="en-US"/>
    </w:rPr>
  </w:style>
  <w:style w:type="character" w:customStyle="1" w:styleId="WW8Num3z0">
    <w:name w:val="WW8Num3z0"/>
    <w:rPr>
      <w:rFonts w:ascii="Symbol" w:hAnsi="Symbol" w:cs="Symbol"/>
      <w:lang w:val="en-GB"/>
    </w:rPr>
  </w:style>
  <w:style w:type="character" w:customStyle="1" w:styleId="WW8Num4z0">
    <w:name w:val="WW8Num4z0"/>
    <w:rPr>
      <w:rFonts w:ascii="Symbol" w:hAnsi="Symbol" w:cs="Symbol"/>
      <w:lang w:val="en-US"/>
    </w:rPr>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Domylnaczcionkaakapitu1">
    <w:name w:val="Domyślna czcionka akapitu1"/>
  </w:style>
  <w:style w:type="character" w:customStyle="1" w:styleId="TekstdymkaZnak">
    <w:name w:val="Tekst dymka Znak"/>
    <w:rPr>
      <w:rFonts w:ascii="Tahoma" w:hAnsi="Tahoma" w:cs="Tahoma"/>
      <w:sz w:val="16"/>
      <w:szCs w:val="16"/>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2"/>
  </w:style>
  <w:style w:type="character" w:customStyle="1" w:styleId="TematkomentarzaZnak">
    <w:name w:val="Temat komentarza Znak"/>
    <w:rPr>
      <w:b/>
      <w:bCs/>
    </w:rPr>
  </w:style>
  <w:style w:type="paragraph" w:customStyle="1" w:styleId="Nagwek20">
    <w:name w:val="Nagłówek2"/>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rPr>
      <w:u w:val="single"/>
      <w:lang w:val="en-US"/>
    </w:rPr>
  </w:style>
  <w:style w:type="paragraph" w:styleId="Lista">
    <w:name w:val="List"/>
    <w:basedOn w:val="Tekstpodstawowy"/>
    <w:rPr>
      <w:rFonts w:cs="Tahoma"/>
    </w:rPr>
  </w:style>
  <w:style w:type="paragraph" w:customStyle="1" w:styleId="Podpis2">
    <w:name w:val="Podpis2"/>
    <w:basedOn w:val="Normalny"/>
    <w:pPr>
      <w:suppressLineNumbers/>
      <w:spacing w:before="120" w:after="120"/>
    </w:pPr>
    <w:rPr>
      <w:rFonts w:cs="Arial"/>
      <w:i/>
      <w:iCs/>
    </w:rPr>
  </w:style>
  <w:style w:type="paragraph" w:customStyle="1" w:styleId="Indeks">
    <w:name w:val="Indeks"/>
    <w:basedOn w:val="Normalny"/>
    <w:pPr>
      <w:suppressLineNumbers/>
    </w:pPr>
    <w:rPr>
      <w:rFonts w:cs="Tahoma"/>
    </w:rPr>
  </w:style>
  <w:style w:type="paragraph" w:customStyle="1" w:styleId="Heading">
    <w:name w:val="Heading"/>
    <w:basedOn w:val="Normalny"/>
    <w:next w:val="Tekstpodstawowy"/>
    <w:pPr>
      <w:keepNext/>
      <w:spacing w:before="240" w:after="120"/>
    </w:pPr>
    <w:rPr>
      <w:rFonts w:ascii="Arial" w:eastAsia="Microsoft YaHei" w:hAnsi="Arial" w:cs="Mangal"/>
      <w:sz w:val="28"/>
      <w:szCs w:val="28"/>
    </w:rPr>
  </w:style>
  <w:style w:type="paragraph" w:customStyle="1" w:styleId="Caption1">
    <w:name w:val="Caption1"/>
    <w:basedOn w:val="Normalny"/>
    <w:pPr>
      <w:suppressLineNumbers/>
      <w:spacing w:before="120" w:after="120"/>
    </w:pPr>
    <w:rPr>
      <w:rFonts w:cs="Mangal"/>
      <w:i/>
      <w:iCs/>
    </w:rPr>
  </w:style>
  <w:style w:type="paragraph" w:customStyle="1" w:styleId="Index">
    <w:name w:val="Index"/>
    <w:basedOn w:val="Normalny"/>
    <w:pPr>
      <w:suppressLineNumbers/>
    </w:pPr>
    <w:rPr>
      <w:rFonts w:cs="Mangal"/>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Tekstpodstawowy21">
    <w:name w:val="Tekst podstawowy 21"/>
    <w:basedOn w:val="Normalny"/>
    <w:rPr>
      <w:b/>
      <w:bCs/>
      <w:sz w:val="28"/>
      <w:lang w:val="en-US"/>
    </w:rPr>
  </w:style>
  <w:style w:type="paragraph" w:customStyle="1" w:styleId="Tekstpodstawowy31">
    <w:name w:val="Tekst podstawowy 31"/>
    <w:basedOn w:val="Normalny"/>
    <w:pPr>
      <w:overflowPunct w:val="0"/>
      <w:autoSpaceDE w:val="0"/>
      <w:jc w:val="both"/>
      <w:textAlignment w:val="baseline"/>
    </w:pPr>
    <w:rPr>
      <w:szCs w:val="20"/>
      <w:lang w:val="en-GB"/>
    </w:rPr>
  </w:style>
  <w:style w:type="paragraph" w:customStyle="1" w:styleId="StandartANG">
    <w:name w:val="Standart ANG"/>
    <w:basedOn w:val="Normalny"/>
    <w:pPr>
      <w:widowControl w:val="0"/>
      <w:overflowPunct w:val="0"/>
      <w:autoSpaceDE w:val="0"/>
      <w:spacing w:before="240" w:line="240" w:lineRule="atLeast"/>
      <w:jc w:val="both"/>
      <w:textAlignment w:val="baseline"/>
    </w:pPr>
    <w:rPr>
      <w:szCs w:val="20"/>
      <w:lang w:val="en-GB"/>
    </w:rPr>
  </w:style>
  <w:style w:type="paragraph" w:styleId="NormalnyWeb">
    <w:name w:val="Normal (Web)"/>
    <w:basedOn w:val="Normalny"/>
    <w:pPr>
      <w:spacing w:before="280" w:after="280"/>
    </w:pPr>
    <w:rPr>
      <w:rFonts w:ascii="Arial Unicode MS" w:eastAsia="Arial Unicode MS" w:hAnsi="Arial Unicode MS" w:cs="Arial Unicode MS"/>
    </w:rPr>
  </w:style>
  <w:style w:type="paragraph" w:styleId="Tekstdymka">
    <w:name w:val="Balloon Text"/>
    <w:basedOn w:val="Normalny"/>
    <w:rPr>
      <w:rFonts w:ascii="Tahoma" w:hAnsi="Tahoma" w:cs="Tahoma"/>
      <w:sz w:val="16"/>
      <w:szCs w:val="1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customStyle="1" w:styleId="TableContents">
    <w:name w:val="Table Contents"/>
    <w:basedOn w:val="Normalny"/>
    <w:pPr>
      <w:suppressLineNumbers/>
    </w:pPr>
  </w:style>
  <w:style w:type="paragraph" w:customStyle="1" w:styleId="TableHeading">
    <w:name w:val="Table Heading"/>
    <w:basedOn w:val="TableContents"/>
    <w:pPr>
      <w:jc w:val="center"/>
    </w:pPr>
    <w:rPr>
      <w:b/>
      <w:bCs/>
    </w:rPr>
  </w:style>
  <w:style w:type="character" w:customStyle="1" w:styleId="st">
    <w:name w:val="st"/>
    <w:basedOn w:val="Domylnaczcionkaakapitu"/>
    <w:rsid w:val="001F6B1F"/>
  </w:style>
  <w:style w:type="character" w:styleId="Uwydatnienie">
    <w:name w:val="Emphasis"/>
    <w:uiPriority w:val="20"/>
    <w:qFormat/>
    <w:rsid w:val="001F6B1F"/>
    <w:rPr>
      <w:i/>
      <w:iCs/>
    </w:rPr>
  </w:style>
  <w:style w:type="paragraph" w:styleId="Tekstprzypisudolnego">
    <w:name w:val="footnote text"/>
    <w:basedOn w:val="Normalny"/>
    <w:link w:val="TekstprzypisudolnegoZnak"/>
    <w:uiPriority w:val="99"/>
    <w:semiHidden/>
    <w:unhideWhenUsed/>
    <w:rsid w:val="001F6B1F"/>
    <w:pPr>
      <w:suppressAutoHyphens w:val="0"/>
    </w:pPr>
    <w:rPr>
      <w:rFonts w:ascii="Calibri" w:eastAsia="Calibri" w:hAnsi="Calibri"/>
      <w:sz w:val="20"/>
      <w:szCs w:val="20"/>
      <w:lang w:eastAsia="en-US"/>
    </w:rPr>
  </w:style>
  <w:style w:type="character" w:customStyle="1" w:styleId="TekstprzypisudolnegoZnak">
    <w:name w:val="Tekst przypisu dolnego Znak"/>
    <w:link w:val="Tekstprzypisudolnego"/>
    <w:uiPriority w:val="99"/>
    <w:semiHidden/>
    <w:rsid w:val="001F6B1F"/>
    <w:rPr>
      <w:rFonts w:ascii="Calibri" w:eastAsia="Calibri" w:hAnsi="Calibri" w:cs="Times New Roman"/>
      <w:lang w:eastAsia="en-US"/>
    </w:rPr>
  </w:style>
  <w:style w:type="character" w:styleId="Odwoanieprzypisudolnego">
    <w:name w:val="footnote reference"/>
    <w:uiPriority w:val="99"/>
    <w:semiHidden/>
    <w:unhideWhenUsed/>
    <w:rsid w:val="001F6B1F"/>
    <w:rPr>
      <w:vertAlign w:val="superscript"/>
    </w:rPr>
  </w:style>
  <w:style w:type="character" w:styleId="Hipercze">
    <w:name w:val="Hyperlink"/>
    <w:uiPriority w:val="99"/>
    <w:unhideWhenUsed/>
    <w:rsid w:val="001F6B1F"/>
    <w:rPr>
      <w:color w:val="0000FF"/>
      <w:u w:val="single"/>
    </w:rPr>
  </w:style>
  <w:style w:type="table" w:styleId="Tabela-Siatka">
    <w:name w:val="Table Grid"/>
    <w:basedOn w:val="Standardowy"/>
    <w:uiPriority w:val="39"/>
    <w:rsid w:val="00127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32D1C"/>
    <w:pPr>
      <w:ind w:left="720"/>
      <w:contextualSpacing/>
    </w:pPr>
  </w:style>
  <w:style w:type="paragraph" w:styleId="Nagwek">
    <w:name w:val="header"/>
    <w:basedOn w:val="Normalny"/>
    <w:link w:val="NagwekZnak"/>
    <w:uiPriority w:val="99"/>
    <w:unhideWhenUsed/>
    <w:rsid w:val="00980388"/>
    <w:pPr>
      <w:tabs>
        <w:tab w:val="center" w:pos="4536"/>
        <w:tab w:val="right" w:pos="9072"/>
      </w:tabs>
    </w:pPr>
  </w:style>
  <w:style w:type="character" w:customStyle="1" w:styleId="NagwekZnak">
    <w:name w:val="Nagłówek Znak"/>
    <w:basedOn w:val="Domylnaczcionkaakapitu"/>
    <w:link w:val="Nagwek"/>
    <w:uiPriority w:val="99"/>
    <w:rsid w:val="00980388"/>
    <w:rPr>
      <w:sz w:val="24"/>
      <w:szCs w:val="24"/>
      <w:lang w:eastAsia="ar-SA"/>
    </w:rPr>
  </w:style>
  <w:style w:type="paragraph" w:styleId="Stopka">
    <w:name w:val="footer"/>
    <w:basedOn w:val="Normalny"/>
    <w:link w:val="StopkaZnak"/>
    <w:uiPriority w:val="99"/>
    <w:unhideWhenUsed/>
    <w:rsid w:val="00980388"/>
    <w:pPr>
      <w:tabs>
        <w:tab w:val="center" w:pos="4536"/>
        <w:tab w:val="right" w:pos="9072"/>
      </w:tabs>
    </w:pPr>
  </w:style>
  <w:style w:type="character" w:customStyle="1" w:styleId="StopkaZnak">
    <w:name w:val="Stopka Znak"/>
    <w:basedOn w:val="Domylnaczcionkaakapitu"/>
    <w:link w:val="Stopka"/>
    <w:uiPriority w:val="99"/>
    <w:rsid w:val="00980388"/>
    <w:rPr>
      <w:sz w:val="24"/>
      <w:szCs w:val="24"/>
      <w:lang w:eastAsia="ar-SA"/>
    </w:rPr>
  </w:style>
  <w:style w:type="character" w:customStyle="1" w:styleId="Nierozpoznanawzmianka1">
    <w:name w:val="Nierozpoznana wzmianka1"/>
    <w:basedOn w:val="Domylnaczcionkaakapitu"/>
    <w:uiPriority w:val="99"/>
    <w:semiHidden/>
    <w:unhideWhenUsed/>
    <w:rsid w:val="00725F7D"/>
    <w:rPr>
      <w:color w:val="605E5C"/>
      <w:shd w:val="clear" w:color="auto" w:fill="E1DFDD"/>
    </w:rPr>
  </w:style>
  <w:style w:type="character" w:styleId="Odwoaniedokomentarza">
    <w:name w:val="annotation reference"/>
    <w:basedOn w:val="Domylnaczcionkaakapitu"/>
    <w:uiPriority w:val="99"/>
    <w:semiHidden/>
    <w:unhideWhenUsed/>
    <w:rsid w:val="00561CA0"/>
    <w:rPr>
      <w:sz w:val="16"/>
      <w:szCs w:val="16"/>
    </w:rPr>
  </w:style>
  <w:style w:type="paragraph" w:styleId="Tekstkomentarza">
    <w:name w:val="annotation text"/>
    <w:basedOn w:val="Normalny"/>
    <w:link w:val="TekstkomentarzaZnak1"/>
    <w:uiPriority w:val="99"/>
    <w:unhideWhenUsed/>
    <w:rsid w:val="00561CA0"/>
    <w:rPr>
      <w:sz w:val="20"/>
      <w:szCs w:val="20"/>
    </w:rPr>
  </w:style>
  <w:style w:type="character" w:customStyle="1" w:styleId="TekstkomentarzaZnak1">
    <w:name w:val="Tekst komentarza Znak1"/>
    <w:basedOn w:val="Domylnaczcionkaakapitu"/>
    <w:link w:val="Tekstkomentarza"/>
    <w:uiPriority w:val="99"/>
    <w:rsid w:val="00561CA0"/>
    <w:rPr>
      <w:lang w:eastAsia="ar-SA"/>
    </w:rPr>
  </w:style>
  <w:style w:type="character" w:styleId="Nierozpoznanawzmianka">
    <w:name w:val="Unresolved Mention"/>
    <w:basedOn w:val="Domylnaczcionkaakapitu"/>
    <w:uiPriority w:val="99"/>
    <w:semiHidden/>
    <w:unhideWhenUsed/>
    <w:rsid w:val="00013DB5"/>
    <w:rPr>
      <w:color w:val="605E5C"/>
      <w:shd w:val="clear" w:color="auto" w:fill="E1DFDD"/>
    </w:rPr>
  </w:style>
  <w:style w:type="character" w:customStyle="1" w:styleId="Styl4">
    <w:name w:val="Styl4"/>
    <w:basedOn w:val="Domylnaczcionkaakapitu"/>
    <w:uiPriority w:val="1"/>
    <w:rsid w:val="0018336B"/>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iod@intibs.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hD@intibs.pl" TargetMode="External"/><Relationship Id="rId4" Type="http://schemas.openxmlformats.org/officeDocument/2006/relationships/settings" Target="settings.xml"/><Relationship Id="rId9" Type="http://schemas.openxmlformats.org/officeDocument/2006/relationships/hyperlink" Target="mailto:PhD@intibs.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025E1-AB31-4803-B104-8A5282F22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1068</Words>
  <Characters>6412</Characters>
  <Application>Microsoft Office Word</Application>
  <DocSecurity>0</DocSecurity>
  <Lines>53</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GRADUATE SCHOOL FOR SOCIAL RESEARCH</vt:lpstr>
      <vt:lpstr>GRADUATE SCHOOL FOR SOCIAL RESEARCH</vt:lpstr>
    </vt:vector>
  </TitlesOfParts>
  <Company>Graduate School for Social Research</Company>
  <LinksUpToDate>false</LinksUpToDate>
  <CharactersWithSpaces>7466</CharactersWithSpaces>
  <SharedDoc>false</SharedDoc>
  <HLinks>
    <vt:vector size="12" baseType="variant">
      <vt:variant>
        <vt:i4>65648</vt:i4>
      </vt:variant>
      <vt:variant>
        <vt:i4>17</vt:i4>
      </vt:variant>
      <vt:variant>
        <vt:i4>0</vt:i4>
      </vt:variant>
      <vt:variant>
        <vt:i4>5</vt:i4>
      </vt:variant>
      <vt:variant>
        <vt:lpwstr>mailto:iod@ifispan.waw.pl</vt:lpwstr>
      </vt:variant>
      <vt:variant>
        <vt:lpwstr/>
      </vt:variant>
      <vt:variant>
        <vt:i4>131182</vt:i4>
      </vt:variant>
      <vt:variant>
        <vt:i4>14</vt:i4>
      </vt:variant>
      <vt:variant>
        <vt:i4>0</vt:i4>
      </vt:variant>
      <vt:variant>
        <vt:i4>5</vt:i4>
      </vt:variant>
      <vt:variant>
        <vt:lpwstr>mailto:sns@sns.edu.pl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SCHOOL FOR SOCIAL RESEARCH</dc:title>
  <dc:subject/>
  <dc:creator>Administrator LAN</dc:creator>
  <cp:keywords/>
  <cp:lastModifiedBy>Marek Daszkiewicz</cp:lastModifiedBy>
  <cp:revision>12</cp:revision>
  <cp:lastPrinted>2019-03-05T15:22:00Z</cp:lastPrinted>
  <dcterms:created xsi:type="dcterms:W3CDTF">2025-11-24T09:24:00Z</dcterms:created>
  <dcterms:modified xsi:type="dcterms:W3CDTF">2025-12-10T12:35:00Z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0db02bc33a7094fb0f90f98103fc9adc67b010a1434f9d02e609ea31c3ecf9ab</vt:lpwstr>
  </property>
</Properties>
</file>